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87" w:rsidRPr="009E7A87" w:rsidRDefault="000A06FD" w:rsidP="000A06FD">
      <w:pPr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9E7A87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Allegato A </w:t>
      </w:r>
    </w:p>
    <w:p w:rsidR="000A06FD" w:rsidRPr="009E7A87" w:rsidRDefault="000A06FD" w:rsidP="000A06FD">
      <w:pPr>
        <w:rPr>
          <w:rFonts w:ascii="Arial" w:hAnsi="Arial" w:cs="Arial"/>
          <w:b/>
          <w:sz w:val="22"/>
          <w:szCs w:val="22"/>
        </w:rPr>
      </w:pPr>
      <w:proofErr w:type="spellStart"/>
      <w:r w:rsidRPr="009E7A87">
        <w:rPr>
          <w:rFonts w:ascii="Arial" w:hAnsi="Arial" w:cs="Arial"/>
          <w:b/>
          <w:sz w:val="22"/>
          <w:szCs w:val="22"/>
          <w:bdr w:val="single" w:sz="4" w:space="0" w:color="auto"/>
        </w:rPr>
        <w:t>Fac</w:t>
      </w:r>
      <w:proofErr w:type="spellEnd"/>
      <w:r w:rsidRPr="009E7A87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simile di istanza</w:t>
      </w:r>
      <w:r w:rsidR="00BF345C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di partecipazione</w:t>
      </w:r>
      <w:r w:rsidR="00AE6684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– (da </w:t>
      </w:r>
      <w:r w:rsidR="00AE6684" w:rsidRPr="00AE6684">
        <w:rPr>
          <w:rFonts w:ascii="Arial" w:hAnsi="Arial" w:cs="Arial"/>
          <w:b/>
          <w:sz w:val="22"/>
          <w:szCs w:val="22"/>
          <w:bdr w:val="single" w:sz="4" w:space="0" w:color="auto"/>
        </w:rPr>
        <w:t>presenta</w:t>
      </w:r>
      <w:r w:rsidR="00AE6684">
        <w:rPr>
          <w:rFonts w:ascii="Arial" w:hAnsi="Arial" w:cs="Arial"/>
          <w:b/>
          <w:sz w:val="22"/>
          <w:szCs w:val="22"/>
          <w:bdr w:val="single" w:sz="4" w:space="0" w:color="auto"/>
        </w:rPr>
        <w:t>re</w:t>
      </w:r>
      <w:r w:rsidR="00AE6684" w:rsidRPr="00AE6684">
        <w:rPr>
          <w:rFonts w:ascii="Arial" w:hAnsi="Arial" w:cs="Arial"/>
          <w:b/>
          <w:sz w:val="22"/>
          <w:szCs w:val="22"/>
          <w:bdr w:val="single" w:sz="4" w:space="0" w:color="auto"/>
        </w:rPr>
        <w:t>, oltre che in .pdf, anche in formato modificabile word</w:t>
      </w:r>
      <w:r w:rsidR="00AE6684">
        <w:rPr>
          <w:rFonts w:ascii="Arial" w:hAnsi="Arial" w:cs="Arial"/>
          <w:b/>
          <w:sz w:val="22"/>
          <w:szCs w:val="22"/>
          <w:bdr w:val="single" w:sz="4" w:space="0" w:color="auto"/>
        </w:rPr>
        <w:t>)</w:t>
      </w:r>
    </w:p>
    <w:p w:rsidR="009A4287" w:rsidRPr="009E7A87" w:rsidRDefault="009A4287" w:rsidP="009A4287">
      <w:pPr>
        <w:rPr>
          <w:rFonts w:ascii="Arial" w:hAnsi="Arial" w:cs="Arial"/>
          <w:b/>
          <w:caps/>
          <w:sz w:val="22"/>
          <w:szCs w:val="22"/>
        </w:rPr>
      </w:pPr>
    </w:p>
    <w:p w:rsidR="00AE4D11" w:rsidRPr="009E7A87" w:rsidRDefault="00AE4D11" w:rsidP="00AE4D11">
      <w:pPr>
        <w:suppressAutoHyphens w:val="0"/>
        <w:ind w:left="6372"/>
        <w:rPr>
          <w:rFonts w:ascii="Arial" w:hAnsi="Arial" w:cs="Arial"/>
          <w:sz w:val="22"/>
          <w:szCs w:val="22"/>
          <w:lang w:eastAsia="it-IT"/>
        </w:rPr>
      </w:pPr>
      <w:r w:rsidRPr="009E7A87">
        <w:rPr>
          <w:rFonts w:ascii="Arial" w:hAnsi="Arial" w:cs="Arial"/>
          <w:sz w:val="22"/>
          <w:szCs w:val="22"/>
          <w:lang w:eastAsia="it-IT"/>
        </w:rPr>
        <w:t>Al Servizio Comune</w:t>
      </w:r>
    </w:p>
    <w:p w:rsidR="00AE4D11" w:rsidRPr="009E7A87" w:rsidRDefault="00AE4D11" w:rsidP="00AE4D11">
      <w:pPr>
        <w:suppressAutoHyphens w:val="0"/>
        <w:ind w:left="6372"/>
        <w:rPr>
          <w:rFonts w:ascii="Arial" w:hAnsi="Arial" w:cs="Arial"/>
          <w:sz w:val="22"/>
          <w:szCs w:val="22"/>
          <w:lang w:eastAsia="it-IT"/>
        </w:rPr>
      </w:pPr>
      <w:r w:rsidRPr="009E7A87">
        <w:rPr>
          <w:rFonts w:ascii="Arial" w:hAnsi="Arial" w:cs="Arial"/>
          <w:sz w:val="22"/>
          <w:szCs w:val="22"/>
          <w:lang w:eastAsia="it-IT"/>
        </w:rPr>
        <w:t xml:space="preserve">Tecnico e Patrimonio </w:t>
      </w:r>
    </w:p>
    <w:p w:rsidR="00AE4D11" w:rsidRPr="009E7A87" w:rsidRDefault="00AE4D11" w:rsidP="00AE4D11">
      <w:pPr>
        <w:suppressAutoHyphens w:val="0"/>
        <w:ind w:left="5664" w:firstLine="708"/>
        <w:rPr>
          <w:rFonts w:ascii="Arial" w:hAnsi="Arial" w:cs="Arial"/>
          <w:sz w:val="22"/>
          <w:szCs w:val="22"/>
          <w:lang w:eastAsia="it-IT"/>
        </w:rPr>
      </w:pPr>
      <w:r w:rsidRPr="009E7A87">
        <w:rPr>
          <w:rFonts w:ascii="Arial" w:hAnsi="Arial" w:cs="Arial"/>
          <w:sz w:val="22"/>
          <w:szCs w:val="22"/>
          <w:lang w:eastAsia="it-IT"/>
        </w:rPr>
        <w:t xml:space="preserve">V. </w:t>
      </w:r>
      <w:proofErr w:type="spellStart"/>
      <w:r w:rsidRPr="009E7A87">
        <w:rPr>
          <w:rFonts w:ascii="Arial" w:hAnsi="Arial" w:cs="Arial"/>
          <w:sz w:val="22"/>
          <w:szCs w:val="22"/>
          <w:lang w:eastAsia="it-IT"/>
        </w:rPr>
        <w:t>Cassoli</w:t>
      </w:r>
      <w:proofErr w:type="spellEnd"/>
      <w:r w:rsidRPr="009E7A87">
        <w:rPr>
          <w:rFonts w:ascii="Arial" w:hAnsi="Arial" w:cs="Arial"/>
          <w:sz w:val="22"/>
          <w:szCs w:val="22"/>
          <w:lang w:eastAsia="it-IT"/>
        </w:rPr>
        <w:t xml:space="preserve">, 30 </w:t>
      </w:r>
    </w:p>
    <w:p w:rsidR="00AE4D11" w:rsidRPr="009E7A87" w:rsidRDefault="00AE4D11" w:rsidP="00AE4D11">
      <w:pPr>
        <w:suppressAutoHyphens w:val="0"/>
        <w:ind w:left="5664" w:firstLine="708"/>
        <w:rPr>
          <w:rFonts w:ascii="Arial" w:hAnsi="Arial" w:cs="Arial"/>
          <w:sz w:val="22"/>
          <w:szCs w:val="22"/>
          <w:lang w:eastAsia="it-IT"/>
        </w:rPr>
      </w:pPr>
      <w:r w:rsidRPr="009E7A87">
        <w:rPr>
          <w:rFonts w:ascii="Arial" w:hAnsi="Arial" w:cs="Arial"/>
          <w:sz w:val="22"/>
          <w:szCs w:val="22"/>
          <w:lang w:eastAsia="it-IT"/>
        </w:rPr>
        <w:t>44121 FERRARA</w:t>
      </w:r>
    </w:p>
    <w:p w:rsidR="009A4287" w:rsidRPr="009E7A87" w:rsidRDefault="009A4287" w:rsidP="009A4287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A4287" w:rsidRPr="009E7A87" w:rsidRDefault="009A4287" w:rsidP="009A4287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A4287" w:rsidRPr="009E7A87" w:rsidRDefault="009A4287" w:rsidP="009A4287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9E7A87">
        <w:rPr>
          <w:rFonts w:ascii="Arial" w:hAnsi="Arial" w:cs="Arial"/>
          <w:b/>
          <w:bCs/>
          <w:sz w:val="22"/>
          <w:szCs w:val="22"/>
          <w:lang w:eastAsia="it-IT"/>
        </w:rPr>
        <w:t xml:space="preserve">DOMANDA DI PARTECIPAZIONE </w:t>
      </w:r>
    </w:p>
    <w:p w:rsidR="009A4287" w:rsidRPr="009E7A87" w:rsidRDefault="009A4287" w:rsidP="009A428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A06FD" w:rsidRPr="009E7A87" w:rsidRDefault="000A06FD" w:rsidP="00AB2140">
      <w:pPr>
        <w:tabs>
          <w:tab w:val="left" w:pos="6379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9E7A87">
        <w:rPr>
          <w:rFonts w:ascii="Arial" w:hAnsi="Arial" w:cs="Arial"/>
          <w:sz w:val="22"/>
          <w:szCs w:val="22"/>
        </w:rPr>
        <w:t xml:space="preserve">In riferimento all'avviso pubblico per la formazione di un Elenco di professionisti qualificati per l’affidamento di incarichi attinenti l’architettura e l’ingegneria </w:t>
      </w:r>
      <w:r w:rsidR="00AF0CC8" w:rsidRPr="009E7A87">
        <w:rPr>
          <w:rFonts w:ascii="Arial" w:hAnsi="Arial" w:cs="Arial"/>
          <w:sz w:val="22"/>
          <w:szCs w:val="22"/>
        </w:rPr>
        <w:t xml:space="preserve"> per  importi  inferiori a</w:t>
      </w:r>
      <w:r w:rsidRPr="009E7A87">
        <w:rPr>
          <w:rFonts w:ascii="Arial" w:hAnsi="Arial" w:cs="Arial"/>
          <w:sz w:val="22"/>
          <w:szCs w:val="22"/>
        </w:rPr>
        <w:t xml:space="preserve"> € 100.000,00 ai sensi dell’art. </w:t>
      </w:r>
      <w:r w:rsidR="008B2866">
        <w:rPr>
          <w:rFonts w:ascii="Arial" w:hAnsi="Arial" w:cs="Arial"/>
          <w:sz w:val="22"/>
          <w:szCs w:val="22"/>
        </w:rPr>
        <w:t>157</w:t>
      </w:r>
      <w:r w:rsidRPr="009E7A87">
        <w:rPr>
          <w:rFonts w:ascii="Arial" w:hAnsi="Arial" w:cs="Arial"/>
          <w:sz w:val="22"/>
          <w:szCs w:val="22"/>
        </w:rPr>
        <w:t xml:space="preserve">, comma 2, del D.Lgs. </w:t>
      </w:r>
      <w:r w:rsidR="008B2866">
        <w:rPr>
          <w:rFonts w:ascii="Arial" w:hAnsi="Arial" w:cs="Arial"/>
          <w:sz w:val="22"/>
          <w:szCs w:val="22"/>
        </w:rPr>
        <w:t>50/16</w:t>
      </w:r>
      <w:r w:rsidRPr="009E7A87">
        <w:rPr>
          <w:rFonts w:ascii="Arial" w:hAnsi="Arial" w:cs="Arial"/>
          <w:sz w:val="22"/>
          <w:szCs w:val="22"/>
        </w:rPr>
        <w:t xml:space="preserve">,  </w:t>
      </w:r>
    </w:p>
    <w:p w:rsidR="002B4B17" w:rsidRPr="009E7A87" w:rsidRDefault="002B4B17" w:rsidP="000A06FD">
      <w:pPr>
        <w:suppressAutoHyphens w:val="0"/>
        <w:rPr>
          <w:rFonts w:ascii="Arial" w:hAnsi="Arial" w:cs="Arial"/>
          <w:b/>
          <w:bCs/>
          <w:i/>
          <w:iCs/>
          <w:sz w:val="24"/>
          <w:lang w:eastAsia="it-IT"/>
        </w:rPr>
      </w:pPr>
    </w:p>
    <w:p w:rsidR="000A06FD" w:rsidRPr="009E7A87" w:rsidRDefault="00CB5D99" w:rsidP="000A06FD">
      <w:pPr>
        <w:suppressAutoHyphens w:val="0"/>
        <w:rPr>
          <w:rFonts w:ascii="Arial" w:hAnsi="Arial" w:cs="Arial"/>
          <w:b/>
          <w:bCs/>
          <w:i/>
          <w:iCs/>
          <w:sz w:val="24"/>
          <w:lang w:eastAsia="it-IT"/>
        </w:rPr>
      </w:pPr>
      <w:r w:rsidRPr="009E7A87">
        <w:rPr>
          <w:rFonts w:ascii="Arial" w:hAnsi="Arial" w:cs="Arial"/>
          <w:b/>
          <w:bCs/>
          <w:i/>
          <w:iCs/>
          <w:sz w:val="24"/>
          <w:lang w:eastAsia="it-IT"/>
        </w:rPr>
        <w:t>IN CASO DI ISCRIZIONE IN QUALITA’ DI PROFESSIONISTA SINGOLO</w:t>
      </w:r>
    </w:p>
    <w:p w:rsidR="000A06FD" w:rsidRPr="009E7A87" w:rsidRDefault="000A06FD" w:rsidP="000A06FD">
      <w:pPr>
        <w:suppressAutoHyphens w:val="0"/>
        <w:rPr>
          <w:rFonts w:ascii="Arial" w:hAnsi="Arial" w:cs="Arial"/>
          <w:sz w:val="24"/>
          <w:lang w:eastAsia="it-IT"/>
        </w:rPr>
      </w:pP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Il Sottoscritto: ____________________________________________________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Luogo e data di nascita:_____________________________________________</w:t>
      </w:r>
    </w:p>
    <w:p w:rsidR="000A06FD" w:rsidRPr="008D42AD" w:rsidRDefault="00954D58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Residente a:</w:t>
      </w:r>
      <w:r w:rsidR="000A06FD" w:rsidRPr="008D42AD">
        <w:rPr>
          <w:rFonts w:ascii="Arial" w:hAnsi="Arial" w:cs="Arial"/>
          <w:sz w:val="22"/>
          <w:szCs w:val="22"/>
          <w:lang w:eastAsia="it-IT"/>
        </w:rPr>
        <w:t>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Codice Fiscale o Partita I.V.A.:_______________________________________</w:t>
      </w:r>
    </w:p>
    <w:p w:rsidR="000A06FD" w:rsidRPr="008D42AD" w:rsidRDefault="00954D58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Sede legale</w:t>
      </w:r>
      <w:r w:rsidR="000A06FD" w:rsidRPr="008D42AD">
        <w:rPr>
          <w:rFonts w:ascii="Arial" w:hAnsi="Arial" w:cs="Arial"/>
          <w:sz w:val="22"/>
          <w:szCs w:val="22"/>
          <w:lang w:eastAsia="it-IT"/>
        </w:rPr>
        <w:t>:______________________________________________________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Recapito telefonico e fax:___________________________________________</w:t>
      </w:r>
    </w:p>
    <w:p w:rsidR="00AB2140" w:rsidRPr="008D42AD" w:rsidRDefault="00AB2140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Cellulare: _________________________ e-mail (certificata) </w:t>
      </w:r>
      <w:r w:rsidR="00F46CFF" w:rsidRPr="008D42AD">
        <w:rPr>
          <w:rFonts w:ascii="Arial" w:hAnsi="Arial" w:cs="Arial"/>
          <w:sz w:val="22"/>
          <w:szCs w:val="22"/>
          <w:lang w:eastAsia="it-IT"/>
        </w:rPr>
        <w:t>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Titolo di studio: 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Durata:__________________________________________________________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Conseguito presso: ________________________________________________</w:t>
      </w:r>
    </w:p>
    <w:p w:rsidR="00AB2140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In data: 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Ordine/Collegio </w:t>
      </w:r>
      <w:proofErr w:type="spellStart"/>
      <w:r w:rsidRPr="008D42AD">
        <w:rPr>
          <w:rFonts w:ascii="Arial" w:hAnsi="Arial" w:cs="Arial"/>
          <w:sz w:val="22"/>
          <w:szCs w:val="22"/>
          <w:lang w:eastAsia="it-IT"/>
        </w:rPr>
        <w:t>prof.le</w:t>
      </w:r>
      <w:proofErr w:type="spellEnd"/>
      <w:r w:rsidRPr="008D42AD">
        <w:rPr>
          <w:rFonts w:ascii="Arial" w:hAnsi="Arial" w:cs="Arial"/>
          <w:sz w:val="22"/>
          <w:szCs w:val="22"/>
          <w:lang w:eastAsia="it-IT"/>
        </w:rPr>
        <w:t>_________________ n. ________</w:t>
      </w:r>
      <w:r w:rsidR="00AB2140" w:rsidRPr="008D42AD">
        <w:rPr>
          <w:rFonts w:ascii="Arial" w:hAnsi="Arial" w:cs="Arial"/>
          <w:sz w:val="22"/>
          <w:szCs w:val="22"/>
          <w:lang w:eastAsia="it-IT"/>
        </w:rPr>
        <w:t xml:space="preserve"> dal______________</w:t>
      </w:r>
    </w:p>
    <w:p w:rsidR="00AB2140" w:rsidRPr="008D42AD" w:rsidRDefault="00AB2140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Sezione di abilitazione ai sensi del D.P.R. 328/2001   A    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Pr="008D42AD">
        <w:rPr>
          <w:rFonts w:ascii="Arial" w:hAnsi="Arial" w:cs="Arial"/>
          <w:sz w:val="22"/>
          <w:szCs w:val="22"/>
          <w:lang w:eastAsia="it-IT"/>
        </w:rPr>
        <w:t xml:space="preserve">          B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</w:p>
    <w:p w:rsidR="002B4B17" w:rsidRPr="008D42AD" w:rsidRDefault="002B4B17" w:rsidP="000A06FD">
      <w:pPr>
        <w:keepNext/>
        <w:suppressAutoHyphens w:val="0"/>
        <w:outlineLvl w:val="3"/>
        <w:rPr>
          <w:rFonts w:ascii="Arial" w:hAnsi="Arial" w:cs="Arial"/>
          <w:sz w:val="22"/>
          <w:szCs w:val="22"/>
          <w:lang w:eastAsia="it-IT"/>
        </w:rPr>
      </w:pPr>
    </w:p>
    <w:p w:rsidR="002B4B17" w:rsidRPr="008D42AD" w:rsidRDefault="000A06FD" w:rsidP="002B4B17">
      <w:pPr>
        <w:keepNext/>
        <w:suppressAutoHyphens w:val="0"/>
        <w:outlineLvl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Abilitato ai sensi </w:t>
      </w:r>
      <w:r w:rsidR="002B4B17" w:rsidRPr="008D42AD">
        <w:rPr>
          <w:rFonts w:ascii="Arial" w:hAnsi="Arial" w:cs="Arial"/>
          <w:sz w:val="22"/>
          <w:szCs w:val="22"/>
          <w:lang w:eastAsia="it-IT"/>
        </w:rPr>
        <w:t xml:space="preserve">del  </w:t>
      </w:r>
      <w:proofErr w:type="spellStart"/>
      <w:r w:rsidR="002B4B17" w:rsidRPr="008D42AD">
        <w:rPr>
          <w:rFonts w:ascii="Arial" w:hAnsi="Arial" w:cs="Arial"/>
          <w:sz w:val="22"/>
          <w:szCs w:val="22"/>
          <w:lang w:eastAsia="it-IT"/>
        </w:rPr>
        <w:t>D.L</w:t>
      </w:r>
      <w:r w:rsidR="007C30FB">
        <w:rPr>
          <w:rFonts w:ascii="Arial" w:hAnsi="Arial" w:cs="Arial"/>
          <w:sz w:val="22"/>
          <w:szCs w:val="22"/>
          <w:lang w:eastAsia="it-IT"/>
        </w:rPr>
        <w:t>gs.</w:t>
      </w:r>
      <w:proofErr w:type="spellEnd"/>
      <w:r w:rsidR="002B4B17" w:rsidRPr="008D42AD">
        <w:rPr>
          <w:rFonts w:ascii="Arial" w:hAnsi="Arial" w:cs="Arial"/>
          <w:sz w:val="22"/>
          <w:szCs w:val="22"/>
          <w:lang w:eastAsia="it-IT"/>
        </w:rPr>
        <w:t xml:space="preserve"> 81/2008</w:t>
      </w:r>
      <w:r w:rsidR="007C30FB">
        <w:rPr>
          <w:rFonts w:ascii="Arial" w:hAnsi="Arial" w:cs="Arial"/>
          <w:sz w:val="22"/>
          <w:szCs w:val="22"/>
          <w:lang w:eastAsia="it-IT"/>
        </w:rPr>
        <w:t xml:space="preserve"> e </w:t>
      </w:r>
      <w:proofErr w:type="spellStart"/>
      <w:r w:rsidR="007C30FB">
        <w:rPr>
          <w:rFonts w:ascii="Arial" w:hAnsi="Arial" w:cs="Arial"/>
          <w:sz w:val="22"/>
          <w:szCs w:val="22"/>
          <w:lang w:eastAsia="it-IT"/>
        </w:rPr>
        <w:t>s.m.i.</w:t>
      </w:r>
      <w:proofErr w:type="spellEnd"/>
      <w:r w:rsidR="002B4B17" w:rsidRPr="008D42AD">
        <w:rPr>
          <w:rFonts w:ascii="Arial" w:hAnsi="Arial" w:cs="Arial"/>
          <w:sz w:val="22"/>
          <w:szCs w:val="22"/>
          <w:lang w:eastAsia="it-IT"/>
        </w:rPr>
        <w:t xml:space="preserve"> </w:t>
      </w:r>
      <w:r w:rsidR="005254A4" w:rsidRPr="008D42AD">
        <w:rPr>
          <w:rFonts w:ascii="Arial" w:hAnsi="Arial" w:cs="Arial"/>
          <w:sz w:val="22"/>
          <w:szCs w:val="22"/>
          <w:lang w:eastAsia="it-IT"/>
        </w:rPr>
        <w:tab/>
      </w:r>
      <w:r w:rsidR="00CE722F">
        <w:rPr>
          <w:rFonts w:ascii="Arial" w:hAnsi="Arial" w:cs="Arial"/>
          <w:sz w:val="22"/>
          <w:szCs w:val="22"/>
          <w:lang w:eastAsia="it-IT"/>
        </w:rPr>
        <w:t xml:space="preserve">     </w:t>
      </w:r>
      <w:r w:rsidRPr="008D42AD">
        <w:rPr>
          <w:rFonts w:ascii="Arial" w:hAnsi="Arial" w:cs="Arial"/>
          <w:sz w:val="22"/>
          <w:szCs w:val="22"/>
          <w:lang w:eastAsia="it-IT"/>
        </w:rPr>
        <w:t xml:space="preserve">SI   </w:t>
      </w:r>
      <w:r w:rsidR="002B4B17"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="002B4B17" w:rsidRPr="008D42AD">
        <w:rPr>
          <w:rFonts w:ascii="Arial" w:hAnsi="Arial" w:cs="Arial"/>
          <w:sz w:val="22"/>
          <w:szCs w:val="22"/>
          <w:lang w:eastAsia="it-IT"/>
        </w:rPr>
        <w:t xml:space="preserve">  </w:t>
      </w:r>
      <w:r w:rsidRPr="008D42AD">
        <w:rPr>
          <w:rFonts w:ascii="Arial" w:hAnsi="Arial" w:cs="Arial"/>
          <w:sz w:val="22"/>
          <w:szCs w:val="22"/>
          <w:lang w:eastAsia="it-IT"/>
        </w:rPr>
        <w:t xml:space="preserve">      NO </w:t>
      </w:r>
      <w:r w:rsidR="002B4B17"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="002B4B17" w:rsidRPr="008D42AD">
        <w:rPr>
          <w:rFonts w:ascii="Arial" w:hAnsi="Arial" w:cs="Arial"/>
          <w:sz w:val="22"/>
          <w:szCs w:val="22"/>
          <w:lang w:eastAsia="it-IT"/>
        </w:rPr>
        <w:t xml:space="preserve">  </w:t>
      </w:r>
    </w:p>
    <w:p w:rsidR="000A06FD" w:rsidRPr="009E7A87" w:rsidRDefault="002B4B17" w:rsidP="002B4B17">
      <w:pPr>
        <w:keepNext/>
        <w:suppressAutoHyphens w:val="0"/>
        <w:outlineLvl w:val="3"/>
        <w:rPr>
          <w:rFonts w:ascii="Arial" w:hAnsi="Arial" w:cs="Arial"/>
          <w:sz w:val="24"/>
          <w:lang w:eastAsia="it-IT"/>
        </w:rPr>
      </w:pPr>
      <w:r w:rsidRPr="009E7A87">
        <w:rPr>
          <w:rFonts w:ascii="Arial" w:hAnsi="Arial" w:cs="Arial"/>
          <w:sz w:val="24"/>
          <w:lang w:eastAsia="it-IT"/>
        </w:rPr>
        <w:t xml:space="preserve"> </w:t>
      </w:r>
    </w:p>
    <w:p w:rsidR="000A06FD" w:rsidRPr="009E7A87" w:rsidRDefault="000A06FD" w:rsidP="000A06FD">
      <w:pPr>
        <w:suppressAutoHyphens w:val="0"/>
        <w:rPr>
          <w:rFonts w:ascii="Arial" w:hAnsi="Arial" w:cs="Arial"/>
          <w:b/>
          <w:bCs/>
          <w:i/>
          <w:iCs/>
          <w:sz w:val="24"/>
          <w:lang w:eastAsia="it-IT"/>
        </w:rPr>
      </w:pPr>
      <w:r w:rsidRPr="009E7A87">
        <w:rPr>
          <w:rFonts w:ascii="Arial" w:hAnsi="Arial" w:cs="Arial"/>
          <w:b/>
          <w:bCs/>
          <w:i/>
          <w:iCs/>
          <w:sz w:val="24"/>
          <w:lang w:eastAsia="it-IT"/>
        </w:rPr>
        <w:t>IN CASO DI STUDIO ASSOCIATO/SOCIETA'</w:t>
      </w:r>
      <w:r w:rsidR="00AB2140" w:rsidRPr="009E7A87">
        <w:rPr>
          <w:rFonts w:ascii="Arial" w:hAnsi="Arial" w:cs="Arial"/>
          <w:b/>
          <w:bCs/>
          <w:i/>
          <w:iCs/>
          <w:sz w:val="24"/>
          <w:lang w:eastAsia="it-IT"/>
        </w:rPr>
        <w:t>/COSTITUENDO RAGGRUPPAMENTO TEM</w:t>
      </w:r>
      <w:r w:rsidR="005B6D7D" w:rsidRPr="009E7A87">
        <w:rPr>
          <w:rFonts w:ascii="Arial" w:hAnsi="Arial" w:cs="Arial"/>
          <w:b/>
          <w:bCs/>
          <w:i/>
          <w:iCs/>
          <w:sz w:val="24"/>
          <w:lang w:eastAsia="it-IT"/>
        </w:rPr>
        <w:t>P</w:t>
      </w:r>
      <w:r w:rsidR="00AB2140" w:rsidRPr="009E7A87">
        <w:rPr>
          <w:rFonts w:ascii="Arial" w:hAnsi="Arial" w:cs="Arial"/>
          <w:b/>
          <w:bCs/>
          <w:i/>
          <w:iCs/>
          <w:sz w:val="24"/>
          <w:lang w:eastAsia="it-IT"/>
        </w:rPr>
        <w:t>ORANEO</w:t>
      </w:r>
    </w:p>
    <w:p w:rsidR="000A06FD" w:rsidRDefault="000A06FD" w:rsidP="000A06FD">
      <w:pPr>
        <w:suppressAutoHyphens w:val="0"/>
        <w:rPr>
          <w:rFonts w:ascii="Arial" w:hAnsi="Arial" w:cs="Arial"/>
          <w:sz w:val="24"/>
          <w:lang w:eastAsia="it-IT"/>
        </w:rPr>
      </w:pPr>
    </w:p>
    <w:p w:rsidR="000211D5" w:rsidRPr="00D130CC" w:rsidRDefault="000211D5" w:rsidP="000211D5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Lo Studio Associato/Società/R.T.P.: ______________________________________________________________________</w:t>
      </w:r>
    </w:p>
    <w:p w:rsidR="000211D5" w:rsidRPr="00D130CC" w:rsidRDefault="00D5139E" w:rsidP="000211D5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Sede legale</w:t>
      </w:r>
      <w:r w:rsidR="000211D5" w:rsidRPr="00D130CC">
        <w:rPr>
          <w:rFonts w:ascii="Arial" w:hAnsi="Arial" w:cs="Arial"/>
          <w:sz w:val="22"/>
          <w:szCs w:val="22"/>
          <w:lang w:eastAsia="it-IT"/>
        </w:rPr>
        <w:t>:_____________________________________________</w:t>
      </w:r>
    </w:p>
    <w:p w:rsidR="000211D5" w:rsidRPr="00D130CC" w:rsidRDefault="000211D5" w:rsidP="000211D5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Via ______________________________________________</w:t>
      </w:r>
    </w:p>
    <w:p w:rsidR="000211D5" w:rsidRPr="00D130CC" w:rsidRDefault="000211D5" w:rsidP="000211D5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Telefono: _____________________ fax: _________________  Cellulari_____________</w:t>
      </w:r>
    </w:p>
    <w:p w:rsidR="000211D5" w:rsidRPr="00D130CC" w:rsidRDefault="000211D5" w:rsidP="000211D5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e-mail (certificata)___________________________</w:t>
      </w:r>
    </w:p>
    <w:p w:rsidR="000211D5" w:rsidRPr="00D130CC" w:rsidRDefault="000211D5" w:rsidP="000211D5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Partita IVA:________________________________</w:t>
      </w: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lastRenderedPageBreak/>
        <w:t>Costituito dai s</w:t>
      </w:r>
      <w:r w:rsidR="000A06FD" w:rsidRPr="00D130CC">
        <w:rPr>
          <w:rFonts w:ascii="Arial" w:hAnsi="Arial" w:cs="Arial"/>
          <w:sz w:val="22"/>
          <w:szCs w:val="22"/>
          <w:lang w:eastAsia="it-IT"/>
        </w:rPr>
        <w:t>ottoscritti:</w:t>
      </w:r>
    </w:p>
    <w:p w:rsidR="000211D5" w:rsidRPr="00D130CC" w:rsidRDefault="000211D5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1) ______________________________________________________________</w:t>
      </w:r>
    </w:p>
    <w:p w:rsidR="000A06FD" w:rsidRPr="00D130CC" w:rsidRDefault="000A06FD" w:rsidP="000A06FD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Luogo e data di nascita:_____________________________________________</w:t>
      </w:r>
    </w:p>
    <w:p w:rsidR="000A06FD" w:rsidRPr="00D130CC" w:rsidRDefault="000A06FD" w:rsidP="000A06FD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Residente  a: _________________________ Via _________________________</w:t>
      </w:r>
    </w:p>
    <w:p w:rsidR="000A06FD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Codice Fiscale.:____________________________________________________</w:t>
      </w:r>
    </w:p>
    <w:p w:rsidR="000A06FD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Titolo di studio: ___________________________________________________</w:t>
      </w:r>
    </w:p>
    <w:p w:rsidR="000A06FD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Durata: __________________________________________________________</w:t>
      </w:r>
    </w:p>
    <w:p w:rsidR="000A06FD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Conseguito presso: _________________________________________________</w:t>
      </w:r>
    </w:p>
    <w:p w:rsidR="00AB2140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In data: ___________</w:t>
      </w:r>
    </w:p>
    <w:p w:rsidR="000A06FD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 xml:space="preserve">Ordine/Collegio </w:t>
      </w:r>
      <w:proofErr w:type="spellStart"/>
      <w:r w:rsidRPr="00D130CC">
        <w:rPr>
          <w:rFonts w:ascii="Arial" w:hAnsi="Arial" w:cs="Arial"/>
          <w:sz w:val="22"/>
          <w:szCs w:val="22"/>
          <w:lang w:eastAsia="it-IT"/>
        </w:rPr>
        <w:t>prof.le</w:t>
      </w:r>
      <w:proofErr w:type="spellEnd"/>
      <w:r w:rsidRPr="00D130CC">
        <w:rPr>
          <w:rFonts w:ascii="Arial" w:hAnsi="Arial" w:cs="Arial"/>
          <w:sz w:val="22"/>
          <w:szCs w:val="22"/>
          <w:lang w:eastAsia="it-IT"/>
        </w:rPr>
        <w:t>_________________ n. _________</w:t>
      </w:r>
      <w:r w:rsidR="00AB2140" w:rsidRPr="00D130CC">
        <w:rPr>
          <w:rFonts w:ascii="Arial" w:hAnsi="Arial" w:cs="Arial"/>
          <w:sz w:val="22"/>
          <w:szCs w:val="22"/>
          <w:lang w:eastAsia="it-IT"/>
        </w:rPr>
        <w:t xml:space="preserve"> dal______________</w:t>
      </w:r>
    </w:p>
    <w:p w:rsidR="00AB2140" w:rsidRPr="00D130CC" w:rsidRDefault="00AB2140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D130CC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 xml:space="preserve">Sezione di abilitazione ai sensi del D.P.R. 328/2001   A     </w:t>
      </w:r>
      <w:r w:rsidRPr="00D130CC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Pr="00D130CC">
        <w:rPr>
          <w:rFonts w:ascii="Arial" w:hAnsi="Arial" w:cs="Arial"/>
          <w:sz w:val="22"/>
          <w:szCs w:val="22"/>
          <w:lang w:eastAsia="it-IT"/>
        </w:rPr>
        <w:t xml:space="preserve">          B </w:t>
      </w:r>
      <w:r w:rsidRPr="00D130CC">
        <w:rPr>
          <w:rFonts w:ascii="Arial" w:hAnsi="Arial" w:cs="Arial"/>
          <w:sz w:val="22"/>
          <w:szCs w:val="22"/>
          <w:lang w:eastAsia="it-IT"/>
        </w:rPr>
        <w:sym w:font="Symbol" w:char="F083"/>
      </w:r>
    </w:p>
    <w:p w:rsidR="000A06FD" w:rsidRPr="00D130CC" w:rsidRDefault="000A06FD" w:rsidP="000A06FD">
      <w:pPr>
        <w:keepNext/>
        <w:suppressAutoHyphens w:val="0"/>
        <w:outlineLvl w:val="3"/>
        <w:rPr>
          <w:rFonts w:ascii="Arial" w:hAnsi="Arial" w:cs="Arial"/>
          <w:sz w:val="22"/>
          <w:szCs w:val="22"/>
          <w:lang w:eastAsia="it-IT"/>
        </w:rPr>
      </w:pPr>
    </w:p>
    <w:p w:rsidR="000A06FD" w:rsidRPr="00D130CC" w:rsidRDefault="000A06FD" w:rsidP="000A06FD">
      <w:pPr>
        <w:keepNext/>
        <w:suppressAutoHyphens w:val="0"/>
        <w:outlineLvl w:val="3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 xml:space="preserve">Abilitato ai sensi del </w:t>
      </w:r>
      <w:proofErr w:type="spellStart"/>
      <w:r w:rsidR="00CE722F" w:rsidRPr="00D130CC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="00CE722F" w:rsidRPr="00D130CC">
        <w:rPr>
          <w:rFonts w:ascii="Arial" w:hAnsi="Arial" w:cs="Arial"/>
          <w:sz w:val="22"/>
          <w:szCs w:val="22"/>
          <w:lang w:eastAsia="it-IT"/>
        </w:rPr>
        <w:t xml:space="preserve"> 81/2008 e </w:t>
      </w:r>
      <w:proofErr w:type="spellStart"/>
      <w:r w:rsidR="00CE722F" w:rsidRPr="00D130CC">
        <w:rPr>
          <w:rFonts w:ascii="Arial" w:hAnsi="Arial" w:cs="Arial"/>
          <w:sz w:val="22"/>
          <w:szCs w:val="22"/>
          <w:lang w:eastAsia="it-IT"/>
        </w:rPr>
        <w:t>s.m.i.</w:t>
      </w:r>
      <w:proofErr w:type="spellEnd"/>
      <w:r w:rsidR="00CE722F" w:rsidRPr="00D130CC">
        <w:rPr>
          <w:rFonts w:ascii="Arial" w:hAnsi="Arial" w:cs="Arial"/>
          <w:sz w:val="22"/>
          <w:szCs w:val="22"/>
          <w:lang w:eastAsia="it-IT"/>
        </w:rPr>
        <w:t xml:space="preserve">            </w:t>
      </w:r>
      <w:r w:rsidRPr="00D130CC">
        <w:rPr>
          <w:rFonts w:ascii="Arial" w:hAnsi="Arial" w:cs="Arial"/>
          <w:sz w:val="22"/>
          <w:szCs w:val="22"/>
          <w:lang w:eastAsia="it-IT"/>
        </w:rPr>
        <w:tab/>
        <w:t xml:space="preserve">SI   </w:t>
      </w:r>
      <w:r w:rsidRPr="00D130CC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Pr="00D130CC">
        <w:rPr>
          <w:rFonts w:ascii="Arial" w:hAnsi="Arial" w:cs="Arial"/>
          <w:sz w:val="22"/>
          <w:szCs w:val="22"/>
          <w:lang w:eastAsia="it-IT"/>
        </w:rPr>
        <w:t xml:space="preserve">       NO </w:t>
      </w:r>
      <w:r w:rsidRPr="00D130CC">
        <w:rPr>
          <w:rFonts w:ascii="Arial" w:hAnsi="Arial" w:cs="Arial"/>
          <w:sz w:val="22"/>
          <w:szCs w:val="22"/>
          <w:lang w:eastAsia="it-IT"/>
        </w:rPr>
        <w:sym w:font="Symbol" w:char="F083"/>
      </w:r>
    </w:p>
    <w:p w:rsidR="00CF6313" w:rsidRPr="00D130CC" w:rsidRDefault="00CF6313" w:rsidP="00CF6313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CF6313" w:rsidRPr="00D130CC" w:rsidRDefault="00CF6313" w:rsidP="00CF6313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D130CC">
        <w:rPr>
          <w:rFonts w:ascii="Arial" w:hAnsi="Arial" w:cs="Arial"/>
          <w:sz w:val="22"/>
          <w:szCs w:val="22"/>
          <w:lang w:eastAsia="it-IT"/>
        </w:rPr>
        <w:t>Ruolo: __________________________________________________________</w:t>
      </w:r>
    </w:p>
    <w:p w:rsidR="00807B9E" w:rsidRDefault="00807B9E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807B9E" w:rsidRDefault="00807B9E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807B9E" w:rsidRDefault="00807B9E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2) ______________________________________________________________</w:t>
      </w:r>
    </w:p>
    <w:p w:rsidR="000A06FD" w:rsidRPr="008D42AD" w:rsidRDefault="000A06FD" w:rsidP="000A06FD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Luogo e data di nascita:_____________________________________________</w:t>
      </w:r>
    </w:p>
    <w:p w:rsidR="000A06FD" w:rsidRPr="008D42AD" w:rsidRDefault="000A06FD" w:rsidP="000A06FD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Residente  a: _________________________ Via 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Codice Fiscale.:____________________________________________________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Titolo di studio: 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Durata: __________________________________________________________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Conseguito presso: _________________________________________________</w:t>
      </w:r>
    </w:p>
    <w:p w:rsidR="00AB2140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In data: 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Ordine/Collegio </w:t>
      </w:r>
      <w:proofErr w:type="spellStart"/>
      <w:r w:rsidRPr="008D42AD">
        <w:rPr>
          <w:rFonts w:ascii="Arial" w:hAnsi="Arial" w:cs="Arial"/>
          <w:sz w:val="22"/>
          <w:szCs w:val="22"/>
          <w:lang w:eastAsia="it-IT"/>
        </w:rPr>
        <w:t>prof.le</w:t>
      </w:r>
      <w:proofErr w:type="spellEnd"/>
      <w:r w:rsidRPr="008D42AD">
        <w:rPr>
          <w:rFonts w:ascii="Arial" w:hAnsi="Arial" w:cs="Arial"/>
          <w:sz w:val="22"/>
          <w:szCs w:val="22"/>
          <w:lang w:eastAsia="it-IT"/>
        </w:rPr>
        <w:t>_________________ n. _________</w:t>
      </w:r>
      <w:r w:rsidR="00AB2140" w:rsidRPr="008D42AD">
        <w:rPr>
          <w:rFonts w:ascii="Arial" w:hAnsi="Arial" w:cs="Arial"/>
          <w:sz w:val="22"/>
          <w:szCs w:val="22"/>
          <w:lang w:eastAsia="it-IT"/>
        </w:rPr>
        <w:t xml:space="preserve"> dal______________</w:t>
      </w:r>
    </w:p>
    <w:p w:rsidR="00AB2140" w:rsidRPr="008D42AD" w:rsidRDefault="00AB2140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Sezione di abilitazione ai sensi del D.P.R. 328/2001   A    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Pr="008D42AD">
        <w:rPr>
          <w:rFonts w:ascii="Arial" w:hAnsi="Arial" w:cs="Arial"/>
          <w:sz w:val="22"/>
          <w:szCs w:val="22"/>
          <w:lang w:eastAsia="it-IT"/>
        </w:rPr>
        <w:t xml:space="preserve">          B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</w:p>
    <w:p w:rsidR="00AB2140" w:rsidRPr="008D42AD" w:rsidRDefault="00AB2140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keepNext/>
        <w:suppressAutoHyphens w:val="0"/>
        <w:outlineLvl w:val="3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Abilitato ai sensi del </w:t>
      </w:r>
      <w:proofErr w:type="spellStart"/>
      <w:r w:rsidR="000904B4" w:rsidRPr="008D42AD">
        <w:rPr>
          <w:rFonts w:ascii="Arial" w:hAnsi="Arial" w:cs="Arial"/>
          <w:sz w:val="22"/>
          <w:szCs w:val="22"/>
          <w:lang w:eastAsia="it-IT"/>
        </w:rPr>
        <w:t>D.L</w:t>
      </w:r>
      <w:r w:rsidR="000904B4">
        <w:rPr>
          <w:rFonts w:ascii="Arial" w:hAnsi="Arial" w:cs="Arial"/>
          <w:sz w:val="22"/>
          <w:szCs w:val="22"/>
          <w:lang w:eastAsia="it-IT"/>
        </w:rPr>
        <w:t>gs.</w:t>
      </w:r>
      <w:proofErr w:type="spellEnd"/>
      <w:r w:rsidR="000904B4" w:rsidRPr="008D42AD">
        <w:rPr>
          <w:rFonts w:ascii="Arial" w:hAnsi="Arial" w:cs="Arial"/>
          <w:sz w:val="22"/>
          <w:szCs w:val="22"/>
          <w:lang w:eastAsia="it-IT"/>
        </w:rPr>
        <w:t xml:space="preserve"> 81/2008</w:t>
      </w:r>
      <w:r w:rsidR="000904B4">
        <w:rPr>
          <w:rFonts w:ascii="Arial" w:hAnsi="Arial" w:cs="Arial"/>
          <w:sz w:val="22"/>
          <w:szCs w:val="22"/>
          <w:lang w:eastAsia="it-IT"/>
        </w:rPr>
        <w:t xml:space="preserve"> e </w:t>
      </w:r>
      <w:proofErr w:type="spellStart"/>
      <w:r w:rsidR="000904B4">
        <w:rPr>
          <w:rFonts w:ascii="Arial" w:hAnsi="Arial" w:cs="Arial"/>
          <w:sz w:val="22"/>
          <w:szCs w:val="22"/>
          <w:lang w:eastAsia="it-IT"/>
        </w:rPr>
        <w:t>s.m.i</w:t>
      </w:r>
      <w:proofErr w:type="spellEnd"/>
      <w:r w:rsidRPr="008D42AD">
        <w:rPr>
          <w:rFonts w:ascii="Arial" w:hAnsi="Arial" w:cs="Arial"/>
          <w:sz w:val="22"/>
          <w:szCs w:val="22"/>
          <w:lang w:eastAsia="it-IT"/>
        </w:rPr>
        <w:tab/>
      </w:r>
      <w:r w:rsidRPr="008D42AD">
        <w:rPr>
          <w:rFonts w:ascii="Arial" w:hAnsi="Arial" w:cs="Arial"/>
          <w:sz w:val="22"/>
          <w:szCs w:val="22"/>
          <w:lang w:eastAsia="it-IT"/>
        </w:rPr>
        <w:tab/>
        <w:t xml:space="preserve">SI  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Pr="008D42AD">
        <w:rPr>
          <w:rFonts w:ascii="Arial" w:hAnsi="Arial" w:cs="Arial"/>
          <w:sz w:val="22"/>
          <w:szCs w:val="22"/>
          <w:lang w:eastAsia="it-IT"/>
        </w:rPr>
        <w:t xml:space="preserve">       NO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</w:p>
    <w:p w:rsidR="00CF6313" w:rsidRPr="008D42AD" w:rsidRDefault="00CF6313" w:rsidP="00CF6313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CF6313" w:rsidRPr="008D42AD" w:rsidRDefault="00CF6313" w:rsidP="00CF6313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Ruolo: __________________________________________________________</w:t>
      </w:r>
    </w:p>
    <w:p w:rsidR="00AB2140" w:rsidRPr="008D42AD" w:rsidRDefault="00AB2140" w:rsidP="000A06FD">
      <w:pPr>
        <w:keepNext/>
        <w:suppressAutoHyphens w:val="0"/>
        <w:outlineLvl w:val="3"/>
        <w:rPr>
          <w:rFonts w:ascii="Arial" w:hAnsi="Arial" w:cs="Arial"/>
          <w:sz w:val="22"/>
          <w:szCs w:val="22"/>
          <w:lang w:eastAsia="it-IT"/>
        </w:rPr>
      </w:pPr>
    </w:p>
    <w:p w:rsidR="000A06F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807B9E" w:rsidRPr="008D42AD" w:rsidRDefault="00807B9E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3) _______________________________________________________________</w:t>
      </w:r>
    </w:p>
    <w:p w:rsidR="000A06FD" w:rsidRPr="008D42AD" w:rsidRDefault="000A06FD" w:rsidP="000A06FD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Luogo e data di nascita:______________________________________________</w:t>
      </w:r>
    </w:p>
    <w:p w:rsidR="000A06FD" w:rsidRPr="008D42AD" w:rsidRDefault="000A06FD" w:rsidP="000A06FD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Residente  a: _________________________ Via 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Codice Fiscale.:_____________________________________________________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Titolo di studio: _____________________________________________________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Conseguito presso: __________________________________________________</w:t>
      </w: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Durata: ___________________________________________________________</w:t>
      </w:r>
    </w:p>
    <w:p w:rsidR="00AB2140" w:rsidRPr="008D42AD" w:rsidRDefault="000A06FD" w:rsidP="000A06FD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In data: ___________</w:t>
      </w:r>
    </w:p>
    <w:p w:rsidR="000A06FD" w:rsidRPr="008D42AD" w:rsidRDefault="000A06FD" w:rsidP="000A06FD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Ordine/Collegio </w:t>
      </w:r>
      <w:proofErr w:type="spellStart"/>
      <w:r w:rsidRPr="008D42AD">
        <w:rPr>
          <w:rFonts w:ascii="Arial" w:hAnsi="Arial" w:cs="Arial"/>
          <w:sz w:val="22"/>
          <w:szCs w:val="22"/>
          <w:lang w:eastAsia="it-IT"/>
        </w:rPr>
        <w:t>prof.le</w:t>
      </w:r>
      <w:proofErr w:type="spellEnd"/>
      <w:r w:rsidRPr="008D42AD">
        <w:rPr>
          <w:rFonts w:ascii="Arial" w:hAnsi="Arial" w:cs="Arial"/>
          <w:sz w:val="22"/>
          <w:szCs w:val="22"/>
          <w:lang w:eastAsia="it-IT"/>
        </w:rPr>
        <w:t>_________________ n. __________</w:t>
      </w:r>
      <w:r w:rsidR="00AB2140" w:rsidRPr="008D42AD">
        <w:rPr>
          <w:rFonts w:ascii="Arial" w:hAnsi="Arial" w:cs="Arial"/>
          <w:sz w:val="22"/>
          <w:szCs w:val="22"/>
          <w:lang w:eastAsia="it-IT"/>
        </w:rPr>
        <w:t xml:space="preserve"> dal______________</w:t>
      </w:r>
    </w:p>
    <w:p w:rsidR="00AB2140" w:rsidRPr="008D42AD" w:rsidRDefault="00AB2140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Sezione di abilitazione ai sensi del D.P.R. 328/2001   A    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Pr="008D42AD">
        <w:rPr>
          <w:rFonts w:ascii="Arial" w:hAnsi="Arial" w:cs="Arial"/>
          <w:sz w:val="22"/>
          <w:szCs w:val="22"/>
          <w:lang w:eastAsia="it-IT"/>
        </w:rPr>
        <w:t xml:space="preserve">          B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</w:p>
    <w:p w:rsidR="00AA065C" w:rsidRPr="008D42AD" w:rsidRDefault="00AA065C" w:rsidP="000A06FD">
      <w:pPr>
        <w:keepNext/>
        <w:suppressAutoHyphens w:val="0"/>
        <w:outlineLvl w:val="3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keepNext/>
        <w:suppressAutoHyphens w:val="0"/>
        <w:outlineLvl w:val="3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 xml:space="preserve">Abilitato ai sensi del </w:t>
      </w:r>
      <w:proofErr w:type="spellStart"/>
      <w:r w:rsidR="003E5406" w:rsidRPr="008D42AD">
        <w:rPr>
          <w:rFonts w:ascii="Arial" w:hAnsi="Arial" w:cs="Arial"/>
          <w:sz w:val="22"/>
          <w:szCs w:val="22"/>
          <w:lang w:eastAsia="it-IT"/>
        </w:rPr>
        <w:t>D.L</w:t>
      </w:r>
      <w:r w:rsidR="003E5406">
        <w:rPr>
          <w:rFonts w:ascii="Arial" w:hAnsi="Arial" w:cs="Arial"/>
          <w:sz w:val="22"/>
          <w:szCs w:val="22"/>
          <w:lang w:eastAsia="it-IT"/>
        </w:rPr>
        <w:t>gs.</w:t>
      </w:r>
      <w:proofErr w:type="spellEnd"/>
      <w:r w:rsidR="003E5406" w:rsidRPr="008D42AD">
        <w:rPr>
          <w:rFonts w:ascii="Arial" w:hAnsi="Arial" w:cs="Arial"/>
          <w:sz w:val="22"/>
          <w:szCs w:val="22"/>
          <w:lang w:eastAsia="it-IT"/>
        </w:rPr>
        <w:t xml:space="preserve"> 81/2008</w:t>
      </w:r>
      <w:r w:rsidR="003E5406">
        <w:rPr>
          <w:rFonts w:ascii="Arial" w:hAnsi="Arial" w:cs="Arial"/>
          <w:sz w:val="22"/>
          <w:szCs w:val="22"/>
          <w:lang w:eastAsia="it-IT"/>
        </w:rPr>
        <w:t xml:space="preserve"> e </w:t>
      </w:r>
      <w:proofErr w:type="spellStart"/>
      <w:r w:rsidR="003E5406">
        <w:rPr>
          <w:rFonts w:ascii="Arial" w:hAnsi="Arial" w:cs="Arial"/>
          <w:sz w:val="22"/>
          <w:szCs w:val="22"/>
          <w:lang w:eastAsia="it-IT"/>
        </w:rPr>
        <w:t>s.m.i.</w:t>
      </w:r>
      <w:proofErr w:type="spellEnd"/>
      <w:r w:rsidR="003E5406" w:rsidRPr="008D42AD">
        <w:rPr>
          <w:rFonts w:ascii="Arial" w:hAnsi="Arial" w:cs="Arial"/>
          <w:sz w:val="22"/>
          <w:szCs w:val="22"/>
          <w:lang w:eastAsia="it-IT"/>
        </w:rPr>
        <w:t xml:space="preserve"> </w:t>
      </w:r>
      <w:r w:rsidR="003E5406">
        <w:rPr>
          <w:rFonts w:ascii="Arial" w:hAnsi="Arial" w:cs="Arial"/>
          <w:sz w:val="22"/>
          <w:szCs w:val="22"/>
          <w:lang w:eastAsia="it-IT"/>
        </w:rPr>
        <w:t xml:space="preserve">          </w:t>
      </w:r>
      <w:r w:rsidRPr="008D42AD">
        <w:rPr>
          <w:rFonts w:ascii="Arial" w:hAnsi="Arial" w:cs="Arial"/>
          <w:sz w:val="22"/>
          <w:szCs w:val="22"/>
          <w:lang w:eastAsia="it-IT"/>
        </w:rPr>
        <w:tab/>
        <w:t xml:space="preserve">SI  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  <w:r w:rsidRPr="008D42AD">
        <w:rPr>
          <w:rFonts w:ascii="Arial" w:hAnsi="Arial" w:cs="Arial"/>
          <w:sz w:val="22"/>
          <w:szCs w:val="22"/>
          <w:lang w:eastAsia="it-IT"/>
        </w:rPr>
        <w:t xml:space="preserve">       NO </w:t>
      </w:r>
      <w:r w:rsidRPr="008D42AD">
        <w:rPr>
          <w:rFonts w:ascii="Arial" w:hAnsi="Arial" w:cs="Arial"/>
          <w:sz w:val="22"/>
          <w:szCs w:val="22"/>
          <w:lang w:eastAsia="it-IT"/>
        </w:rPr>
        <w:sym w:font="Symbol" w:char="F083"/>
      </w:r>
    </w:p>
    <w:p w:rsidR="00CF6313" w:rsidRPr="008D42AD" w:rsidRDefault="00CF6313" w:rsidP="00CF6313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CF6313" w:rsidRPr="008D42AD" w:rsidRDefault="00CF6313" w:rsidP="00CF6313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8D42AD">
        <w:rPr>
          <w:rFonts w:ascii="Arial" w:hAnsi="Arial" w:cs="Arial"/>
          <w:sz w:val="22"/>
          <w:szCs w:val="22"/>
          <w:lang w:eastAsia="it-IT"/>
        </w:rPr>
        <w:t>Ruolo: __________________________________________________________</w:t>
      </w:r>
    </w:p>
    <w:p w:rsidR="000A06FD" w:rsidRPr="008D42AD" w:rsidRDefault="000A06FD" w:rsidP="000A06FD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A06FD" w:rsidRPr="008D42AD" w:rsidRDefault="000A06FD" w:rsidP="000A06FD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A06FD" w:rsidRDefault="000A06FD" w:rsidP="000A06FD">
      <w:pPr>
        <w:suppressAutoHyphens w:val="0"/>
        <w:jc w:val="both"/>
        <w:rPr>
          <w:rFonts w:ascii="Arial" w:hAnsi="Arial" w:cs="Arial"/>
          <w:sz w:val="24"/>
          <w:lang w:eastAsia="it-IT"/>
        </w:rPr>
      </w:pPr>
    </w:p>
    <w:p w:rsidR="008D42AD" w:rsidRDefault="008D42AD" w:rsidP="000A06FD">
      <w:pPr>
        <w:suppressAutoHyphens w:val="0"/>
        <w:jc w:val="both"/>
        <w:rPr>
          <w:rFonts w:ascii="Arial" w:hAnsi="Arial" w:cs="Arial"/>
          <w:sz w:val="24"/>
          <w:lang w:eastAsia="it-IT"/>
        </w:rPr>
      </w:pPr>
    </w:p>
    <w:p w:rsidR="00AA065C" w:rsidRPr="008D42AD" w:rsidRDefault="000A06FD" w:rsidP="00AA065C">
      <w:pPr>
        <w:tabs>
          <w:tab w:val="left" w:pos="6379"/>
        </w:tabs>
        <w:ind w:right="-142"/>
        <w:jc w:val="center"/>
        <w:rPr>
          <w:rFonts w:ascii="Arial" w:hAnsi="Arial" w:cs="Arial"/>
          <w:b/>
          <w:bCs/>
          <w:i/>
          <w:iCs/>
          <w:sz w:val="32"/>
          <w:szCs w:val="32"/>
          <w:lang w:eastAsia="it-IT"/>
        </w:rPr>
      </w:pPr>
      <w:r w:rsidRPr="008D42AD">
        <w:rPr>
          <w:rFonts w:ascii="Arial" w:hAnsi="Arial" w:cs="Arial"/>
          <w:b/>
          <w:bCs/>
          <w:i/>
          <w:iCs/>
          <w:sz w:val="32"/>
          <w:szCs w:val="32"/>
          <w:lang w:eastAsia="it-IT"/>
        </w:rPr>
        <w:lastRenderedPageBreak/>
        <w:t>chiede/chiedono</w:t>
      </w:r>
    </w:p>
    <w:p w:rsidR="00AA065C" w:rsidRPr="008D42AD" w:rsidRDefault="00AA065C" w:rsidP="00AA065C">
      <w:pPr>
        <w:tabs>
          <w:tab w:val="left" w:pos="6379"/>
        </w:tabs>
        <w:ind w:right="-142"/>
        <w:jc w:val="center"/>
        <w:rPr>
          <w:rFonts w:ascii="Arial" w:hAnsi="Arial" w:cs="Arial"/>
          <w:b/>
          <w:bCs/>
          <w:i/>
          <w:iCs/>
          <w:sz w:val="32"/>
          <w:szCs w:val="32"/>
          <w:lang w:eastAsia="it-IT"/>
        </w:rPr>
      </w:pPr>
      <w:r w:rsidRPr="008D42AD">
        <w:rPr>
          <w:rFonts w:ascii="Arial" w:hAnsi="Arial" w:cs="Arial"/>
          <w:b/>
          <w:bCs/>
          <w:i/>
          <w:iCs/>
          <w:sz w:val="32"/>
          <w:szCs w:val="32"/>
          <w:lang w:eastAsia="it-IT"/>
        </w:rPr>
        <w:t xml:space="preserve"> di essere inseri</w:t>
      </w:r>
      <w:r w:rsidR="00D74485" w:rsidRPr="008D42AD">
        <w:rPr>
          <w:rFonts w:ascii="Arial" w:hAnsi="Arial" w:cs="Arial"/>
          <w:b/>
          <w:bCs/>
          <w:i/>
          <w:iCs/>
          <w:sz w:val="32"/>
          <w:szCs w:val="32"/>
          <w:lang w:eastAsia="it-IT"/>
        </w:rPr>
        <w:t>to</w:t>
      </w:r>
      <w:r w:rsidRPr="008D42AD">
        <w:rPr>
          <w:rFonts w:ascii="Arial" w:hAnsi="Arial" w:cs="Arial"/>
          <w:b/>
          <w:bCs/>
          <w:i/>
          <w:iCs/>
          <w:sz w:val="32"/>
          <w:szCs w:val="32"/>
          <w:lang w:eastAsia="it-IT"/>
        </w:rPr>
        <w:t>/i  nell’Elenco di Professionisti</w:t>
      </w:r>
    </w:p>
    <w:p w:rsidR="00AE4D11" w:rsidRPr="009E7A87" w:rsidRDefault="00AE4D11" w:rsidP="00AA065C">
      <w:pPr>
        <w:tabs>
          <w:tab w:val="left" w:pos="6379"/>
        </w:tabs>
        <w:spacing w:line="360" w:lineRule="auto"/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B2140" w:rsidRPr="009E7A87" w:rsidRDefault="00AB2140" w:rsidP="00AA065C">
      <w:pPr>
        <w:tabs>
          <w:tab w:val="left" w:pos="6379"/>
        </w:tabs>
        <w:spacing w:line="360" w:lineRule="auto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9E7A87">
        <w:rPr>
          <w:rFonts w:ascii="Arial" w:hAnsi="Arial" w:cs="Arial"/>
          <w:b/>
          <w:sz w:val="22"/>
          <w:szCs w:val="22"/>
        </w:rPr>
        <w:t>per l'affidamento di incarichi di importo inferiore a € 100.000,00 per le tipologie di incarico</w:t>
      </w:r>
      <w:r w:rsidR="005A7CDB">
        <w:rPr>
          <w:rFonts w:ascii="Arial" w:hAnsi="Arial" w:cs="Arial"/>
          <w:b/>
          <w:sz w:val="22"/>
          <w:szCs w:val="22"/>
        </w:rPr>
        <w:t>, come da Allegato D)</w:t>
      </w:r>
    </w:p>
    <w:p w:rsidR="00F03454" w:rsidRDefault="00F03454" w:rsidP="00F03454">
      <w:pPr>
        <w:pStyle w:val="Lettere"/>
        <w:tabs>
          <w:tab w:val="left" w:pos="426"/>
        </w:tabs>
        <w:ind w:left="1134"/>
        <w:rPr>
          <w:rFonts w:ascii="Arial" w:hAnsi="Arial" w:cs="Arial"/>
          <w:sz w:val="20"/>
        </w:rPr>
      </w:pPr>
    </w:p>
    <w:p w:rsidR="00F03454" w:rsidRPr="00314BE4" w:rsidRDefault="00DA7BA4" w:rsidP="00AA065C">
      <w:pPr>
        <w:tabs>
          <w:tab w:val="left" w:pos="6379"/>
        </w:tabs>
        <w:spacing w:line="360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AA065C" w:rsidRPr="00314BE4">
        <w:rPr>
          <w:rFonts w:ascii="Arial" w:hAnsi="Arial" w:cs="Arial"/>
          <w:b/>
          <w:sz w:val="22"/>
          <w:szCs w:val="22"/>
        </w:rPr>
        <w:t xml:space="preserve"> che l’iscrizione in Elenco è richiesta in qualità di</w:t>
      </w:r>
      <w:r w:rsidR="00314BE4">
        <w:rPr>
          <w:rFonts w:ascii="Arial" w:hAnsi="Arial" w:cs="Arial"/>
          <w:b/>
          <w:sz w:val="22"/>
          <w:szCs w:val="22"/>
        </w:rPr>
        <w:t>:</w:t>
      </w:r>
      <w:r w:rsidR="00F03454" w:rsidRPr="00314BE4">
        <w:rPr>
          <w:rFonts w:ascii="Arial" w:hAnsi="Arial" w:cs="Arial"/>
          <w:b/>
          <w:sz w:val="22"/>
          <w:szCs w:val="22"/>
        </w:rPr>
        <w:t xml:space="preserve"> </w:t>
      </w:r>
    </w:p>
    <w:p w:rsidR="00F03454" w:rsidRPr="008D42AD" w:rsidRDefault="00F03454" w:rsidP="00F03454">
      <w:pPr>
        <w:pStyle w:val="Paragrafoelenco"/>
        <w:tabs>
          <w:tab w:val="left" w:pos="851"/>
        </w:tabs>
        <w:suppressAutoHyphens/>
        <w:spacing w:after="0" w:line="360" w:lineRule="auto"/>
        <w:ind w:left="360" w:right="-142"/>
        <w:jc w:val="both"/>
        <w:rPr>
          <w:rFonts w:ascii="Arial" w:eastAsia="Times New Roman" w:hAnsi="Arial" w:cs="Arial"/>
          <w:lang w:eastAsia="ar-SA"/>
        </w:rPr>
      </w:pPr>
      <w:r w:rsidRPr="008D42AD">
        <w:rPr>
          <w:rFonts w:ascii="Arial" w:hAnsi="Arial" w:cs="Arial"/>
        </w:rPr>
        <w:t>□</w:t>
      </w:r>
      <w:r w:rsidRPr="008D42AD">
        <w:rPr>
          <w:rFonts w:ascii="Arial" w:hAnsi="Arial" w:cs="Arial"/>
        </w:rPr>
        <w:tab/>
      </w:r>
      <w:r w:rsidRPr="008D42AD">
        <w:rPr>
          <w:rFonts w:ascii="Arial" w:eastAsia="Times New Roman" w:hAnsi="Arial" w:cs="Arial"/>
          <w:lang w:eastAsia="ar-SA"/>
        </w:rPr>
        <w:t>libero professionista singolo</w:t>
      </w:r>
    </w:p>
    <w:p w:rsidR="00F03454" w:rsidRPr="008D42AD" w:rsidRDefault="00F03454" w:rsidP="00F03454">
      <w:pPr>
        <w:pStyle w:val="Paragrafoelenco"/>
        <w:tabs>
          <w:tab w:val="left" w:pos="851"/>
        </w:tabs>
        <w:suppressAutoHyphens/>
        <w:spacing w:after="0" w:line="360" w:lineRule="auto"/>
        <w:ind w:left="360" w:right="-142"/>
        <w:jc w:val="both"/>
        <w:rPr>
          <w:rFonts w:ascii="Arial" w:eastAsia="Times New Roman" w:hAnsi="Arial" w:cs="Arial"/>
          <w:lang w:eastAsia="ar-SA"/>
        </w:rPr>
      </w:pPr>
      <w:r w:rsidRPr="008D42AD">
        <w:rPr>
          <w:rFonts w:ascii="Arial" w:hAnsi="Arial" w:cs="Arial"/>
        </w:rPr>
        <w:t>□</w:t>
      </w:r>
      <w:r w:rsidRPr="008D42AD">
        <w:rPr>
          <w:rFonts w:ascii="Arial" w:hAnsi="Arial" w:cs="Arial"/>
        </w:rPr>
        <w:tab/>
      </w:r>
      <w:r w:rsidRPr="008D42AD">
        <w:rPr>
          <w:rFonts w:ascii="Arial" w:eastAsia="Times New Roman" w:hAnsi="Arial" w:cs="Arial"/>
          <w:lang w:eastAsia="ar-SA"/>
        </w:rPr>
        <w:t>libero professionista</w:t>
      </w:r>
      <w:r w:rsidRPr="008D42AD">
        <w:rPr>
          <w:rFonts w:ascii="Arial" w:hAnsi="Arial" w:cs="Arial"/>
        </w:rPr>
        <w:t xml:space="preserve"> </w:t>
      </w:r>
      <w:r w:rsidRPr="008D42AD">
        <w:rPr>
          <w:rFonts w:ascii="Arial" w:eastAsia="Times New Roman" w:hAnsi="Arial" w:cs="Arial"/>
          <w:lang w:eastAsia="ar-SA"/>
        </w:rPr>
        <w:t xml:space="preserve">associato nelle forme di cui alla L. n. 1815/1939 e </w:t>
      </w:r>
      <w:proofErr w:type="spellStart"/>
      <w:r w:rsidRPr="008D42AD">
        <w:rPr>
          <w:rFonts w:ascii="Arial" w:eastAsia="Times New Roman" w:hAnsi="Arial" w:cs="Arial"/>
          <w:lang w:eastAsia="ar-SA"/>
        </w:rPr>
        <w:t>s.m.i</w:t>
      </w:r>
      <w:proofErr w:type="spellEnd"/>
    </w:p>
    <w:p w:rsidR="00F03454" w:rsidRPr="008D42AD" w:rsidRDefault="00F03454" w:rsidP="00F03454">
      <w:pPr>
        <w:pStyle w:val="Paragrafoelenco"/>
        <w:tabs>
          <w:tab w:val="left" w:pos="851"/>
        </w:tabs>
        <w:suppressAutoHyphens/>
        <w:spacing w:after="0" w:line="360" w:lineRule="auto"/>
        <w:ind w:left="360" w:right="-142"/>
        <w:jc w:val="both"/>
        <w:rPr>
          <w:rFonts w:ascii="Arial" w:eastAsia="Times New Roman" w:hAnsi="Arial" w:cs="Arial"/>
          <w:lang w:eastAsia="ar-SA"/>
        </w:rPr>
      </w:pPr>
      <w:r w:rsidRPr="008D42AD">
        <w:rPr>
          <w:rFonts w:ascii="Arial" w:hAnsi="Arial" w:cs="Arial"/>
        </w:rPr>
        <w:t>□</w:t>
      </w:r>
      <w:r w:rsidRPr="008D42AD">
        <w:rPr>
          <w:rFonts w:ascii="Arial" w:hAnsi="Arial" w:cs="Arial"/>
        </w:rPr>
        <w:tab/>
      </w:r>
      <w:r w:rsidRPr="008D42AD">
        <w:rPr>
          <w:rFonts w:ascii="Arial" w:eastAsia="Times New Roman" w:hAnsi="Arial" w:cs="Arial"/>
          <w:lang w:eastAsia="ar-SA"/>
        </w:rPr>
        <w:t xml:space="preserve">legale rappresentante della Società di professionisti </w:t>
      </w:r>
    </w:p>
    <w:p w:rsidR="00F03454" w:rsidRPr="008D42AD" w:rsidRDefault="00F03454" w:rsidP="00F03454">
      <w:pPr>
        <w:pStyle w:val="Paragrafoelenco"/>
        <w:tabs>
          <w:tab w:val="left" w:pos="851"/>
        </w:tabs>
        <w:suppressAutoHyphens/>
        <w:spacing w:after="0" w:line="360" w:lineRule="auto"/>
        <w:ind w:left="360" w:right="-142"/>
        <w:jc w:val="both"/>
        <w:rPr>
          <w:rFonts w:ascii="Arial" w:eastAsia="Times New Roman" w:hAnsi="Arial" w:cs="Arial"/>
          <w:lang w:eastAsia="ar-SA"/>
        </w:rPr>
      </w:pPr>
      <w:r w:rsidRPr="008D42AD">
        <w:rPr>
          <w:rFonts w:ascii="Arial" w:hAnsi="Arial" w:cs="Arial"/>
        </w:rPr>
        <w:t>□</w:t>
      </w:r>
      <w:r w:rsidRPr="008D42AD">
        <w:rPr>
          <w:rFonts w:ascii="Arial" w:hAnsi="Arial" w:cs="Arial"/>
        </w:rPr>
        <w:tab/>
      </w:r>
      <w:r w:rsidRPr="008D42AD">
        <w:rPr>
          <w:rFonts w:ascii="Arial" w:eastAsia="Times New Roman" w:hAnsi="Arial" w:cs="Arial"/>
          <w:lang w:eastAsia="ar-SA"/>
        </w:rPr>
        <w:t>legale rappresentante della Società di ingegneria</w:t>
      </w:r>
    </w:p>
    <w:p w:rsidR="00F03454" w:rsidRPr="008D42AD" w:rsidRDefault="00F03454" w:rsidP="008D42AD">
      <w:pPr>
        <w:pStyle w:val="Paragrafoelenco"/>
        <w:tabs>
          <w:tab w:val="left" w:pos="851"/>
        </w:tabs>
        <w:suppressAutoHyphens/>
        <w:spacing w:after="0" w:line="360" w:lineRule="auto"/>
        <w:ind w:left="851" w:right="-142" w:hanging="491"/>
        <w:jc w:val="both"/>
        <w:rPr>
          <w:rFonts w:ascii="Arial" w:eastAsia="Times New Roman" w:hAnsi="Arial" w:cs="Arial"/>
          <w:lang w:eastAsia="ar-SA"/>
        </w:rPr>
      </w:pPr>
      <w:r w:rsidRPr="008D42AD">
        <w:rPr>
          <w:rFonts w:ascii="Arial" w:hAnsi="Arial" w:cs="Arial"/>
        </w:rPr>
        <w:t>□</w:t>
      </w:r>
      <w:r w:rsidRPr="008D42AD">
        <w:rPr>
          <w:rFonts w:ascii="Arial" w:hAnsi="Arial" w:cs="Arial"/>
        </w:rPr>
        <w:tab/>
      </w:r>
      <w:r w:rsidRPr="008D42AD">
        <w:rPr>
          <w:rFonts w:ascii="Arial" w:eastAsia="Times New Roman" w:hAnsi="Arial" w:cs="Arial"/>
          <w:lang w:eastAsia="ar-SA"/>
        </w:rPr>
        <w:t>prestatore di servizi di ingegneria ed architettura di cui al</w:t>
      </w:r>
      <w:r w:rsidR="00B07207" w:rsidRPr="008D42AD">
        <w:rPr>
          <w:rFonts w:ascii="Arial" w:eastAsia="Times New Roman" w:hAnsi="Arial" w:cs="Arial"/>
          <w:lang w:eastAsia="ar-SA"/>
        </w:rPr>
        <w:t>l’art. 46,</w:t>
      </w:r>
      <w:r w:rsidRPr="008D42AD">
        <w:rPr>
          <w:rFonts w:ascii="Arial" w:eastAsia="Times New Roman" w:hAnsi="Arial" w:cs="Arial"/>
          <w:lang w:eastAsia="ar-SA"/>
        </w:rPr>
        <w:t xml:space="preserve"> comma 1 </w:t>
      </w:r>
      <w:proofErr w:type="spellStart"/>
      <w:r w:rsidRPr="008D42AD">
        <w:rPr>
          <w:rFonts w:ascii="Arial" w:eastAsia="Times New Roman" w:hAnsi="Arial" w:cs="Arial"/>
          <w:lang w:eastAsia="ar-SA"/>
        </w:rPr>
        <w:t>lett</w:t>
      </w:r>
      <w:proofErr w:type="spellEnd"/>
      <w:r w:rsidRPr="008D42AD">
        <w:rPr>
          <w:rFonts w:ascii="Arial" w:eastAsia="Times New Roman" w:hAnsi="Arial" w:cs="Arial"/>
          <w:lang w:eastAsia="ar-SA"/>
        </w:rPr>
        <w:t xml:space="preserve">. </w:t>
      </w:r>
      <w:r w:rsidR="00B07207" w:rsidRPr="008D42AD">
        <w:rPr>
          <w:rFonts w:ascii="Arial" w:eastAsia="Times New Roman" w:hAnsi="Arial" w:cs="Arial"/>
          <w:lang w:eastAsia="ar-SA"/>
        </w:rPr>
        <w:t>d</w:t>
      </w:r>
      <w:r w:rsidRPr="008D42AD">
        <w:rPr>
          <w:rFonts w:ascii="Arial" w:eastAsia="Times New Roman" w:hAnsi="Arial" w:cs="Arial"/>
          <w:lang w:eastAsia="ar-SA"/>
        </w:rPr>
        <w:t>)</w:t>
      </w:r>
      <w:r w:rsidR="00B07207" w:rsidRPr="008D42AD">
        <w:rPr>
          <w:rFonts w:ascii="Arial" w:eastAsia="Times New Roman" w:hAnsi="Arial" w:cs="Arial"/>
          <w:lang w:eastAsia="ar-SA"/>
        </w:rPr>
        <w:t xml:space="preserve">, del </w:t>
      </w:r>
      <w:proofErr w:type="spellStart"/>
      <w:r w:rsidR="00B07207" w:rsidRPr="008D42AD">
        <w:rPr>
          <w:rFonts w:ascii="Arial" w:eastAsia="Times New Roman" w:hAnsi="Arial" w:cs="Arial"/>
          <w:lang w:eastAsia="ar-SA"/>
        </w:rPr>
        <w:t>D.Lgs.</w:t>
      </w:r>
      <w:proofErr w:type="spellEnd"/>
      <w:r w:rsidR="00B07207" w:rsidRPr="008D42AD">
        <w:rPr>
          <w:rFonts w:ascii="Arial" w:eastAsia="Times New Roman" w:hAnsi="Arial" w:cs="Arial"/>
          <w:lang w:eastAsia="ar-SA"/>
        </w:rPr>
        <w:t xml:space="preserve"> 50/2016</w:t>
      </w:r>
      <w:r w:rsidRPr="008D42AD">
        <w:rPr>
          <w:rFonts w:ascii="Arial" w:eastAsia="Times New Roman" w:hAnsi="Arial" w:cs="Arial"/>
          <w:lang w:eastAsia="ar-SA"/>
        </w:rPr>
        <w:t xml:space="preserve">  </w:t>
      </w:r>
    </w:p>
    <w:p w:rsidR="00F03454" w:rsidRPr="008D42AD" w:rsidRDefault="00F03454" w:rsidP="008D42AD">
      <w:pPr>
        <w:pStyle w:val="Paragrafoelenco"/>
        <w:tabs>
          <w:tab w:val="left" w:pos="851"/>
        </w:tabs>
        <w:suppressAutoHyphens/>
        <w:spacing w:after="0" w:line="360" w:lineRule="auto"/>
        <w:ind w:left="851" w:right="-142" w:hanging="491"/>
        <w:jc w:val="both"/>
        <w:rPr>
          <w:rFonts w:ascii="Arial" w:eastAsia="Times New Roman" w:hAnsi="Arial" w:cs="Arial"/>
          <w:lang w:eastAsia="ar-SA"/>
        </w:rPr>
      </w:pPr>
      <w:r w:rsidRPr="008D42AD">
        <w:rPr>
          <w:rFonts w:ascii="Arial" w:hAnsi="Arial" w:cs="Arial"/>
        </w:rPr>
        <w:t>□</w:t>
      </w:r>
      <w:r w:rsidRPr="008D42AD">
        <w:rPr>
          <w:rFonts w:ascii="Arial" w:hAnsi="Arial" w:cs="Arial"/>
        </w:rPr>
        <w:tab/>
      </w:r>
      <w:r w:rsidR="002E338B">
        <w:rPr>
          <w:rFonts w:ascii="Arial" w:hAnsi="Arial" w:cs="Arial"/>
        </w:rPr>
        <w:t>Capogruppo</w:t>
      </w:r>
      <w:r w:rsidRPr="008D42AD">
        <w:rPr>
          <w:rFonts w:ascii="Arial" w:eastAsia="Arial" w:hAnsi="Arial" w:cs="Arial"/>
          <w:lang w:eastAsia="ar-SA"/>
        </w:rPr>
        <w:t xml:space="preserve"> del raggruppamento temporaneo di professionisti costituito o da costituire</w:t>
      </w:r>
      <w:r w:rsidRPr="008D42AD">
        <w:rPr>
          <w:rFonts w:ascii="Arial" w:eastAsia="Times New Roman" w:hAnsi="Arial" w:cs="Arial"/>
          <w:lang w:eastAsia="ar-SA"/>
        </w:rPr>
        <w:t xml:space="preserve"> </w:t>
      </w:r>
    </w:p>
    <w:p w:rsidR="008D42AD" w:rsidRPr="008D42AD" w:rsidRDefault="008D42AD" w:rsidP="008D42AD">
      <w:pPr>
        <w:pStyle w:val="Paragrafoelenco"/>
        <w:tabs>
          <w:tab w:val="left" w:pos="851"/>
        </w:tabs>
        <w:suppressAutoHyphens/>
        <w:spacing w:after="0" w:line="360" w:lineRule="auto"/>
        <w:ind w:left="851" w:right="-142" w:hanging="491"/>
        <w:jc w:val="both"/>
        <w:rPr>
          <w:rFonts w:ascii="Arial" w:eastAsia="Times New Roman" w:hAnsi="Arial" w:cs="Arial"/>
          <w:lang w:eastAsia="ar-SA"/>
        </w:rPr>
      </w:pPr>
      <w:r w:rsidRPr="008D42AD">
        <w:rPr>
          <w:rFonts w:ascii="Arial" w:hAnsi="Arial" w:cs="Arial"/>
        </w:rPr>
        <w:t>□</w:t>
      </w:r>
      <w:r w:rsidRPr="008D42AD">
        <w:rPr>
          <w:rFonts w:ascii="Arial" w:hAnsi="Arial" w:cs="Arial"/>
        </w:rPr>
        <w:tab/>
      </w:r>
      <w:r w:rsidRPr="008D42AD">
        <w:rPr>
          <w:rFonts w:ascii="Arial" w:eastAsia="Times New Roman" w:hAnsi="Arial" w:cs="Arial"/>
          <w:lang w:eastAsia="ar-SA"/>
        </w:rPr>
        <w:t>legale rappresentante del consorzio stabile di società di professionisti e di società di ingegneria</w:t>
      </w:r>
    </w:p>
    <w:p w:rsidR="00F03454" w:rsidRPr="008D42AD" w:rsidRDefault="00F03454" w:rsidP="008D42AD">
      <w:pPr>
        <w:pStyle w:val="Lettere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C37050" w:rsidRPr="00C37050" w:rsidRDefault="00C37050" w:rsidP="00C37050">
      <w:pPr>
        <w:tabs>
          <w:tab w:val="left" w:pos="6379"/>
        </w:tabs>
        <w:spacing w:after="120"/>
        <w:ind w:right="-142"/>
        <w:jc w:val="both"/>
        <w:rPr>
          <w:rFonts w:ascii="Arial" w:hAnsi="Arial" w:cs="Arial"/>
          <w:sz w:val="22"/>
          <w:szCs w:val="22"/>
          <w:u w:val="single"/>
        </w:rPr>
      </w:pPr>
      <w:r w:rsidRPr="00C37050">
        <w:rPr>
          <w:rFonts w:ascii="Arial" w:hAnsi="Arial" w:cs="Arial"/>
          <w:sz w:val="22"/>
          <w:szCs w:val="22"/>
          <w:u w:val="single"/>
        </w:rPr>
        <w:t>In caso di professionista singolo, studio associato, ovvero di costituendo RTP, ogni professionista sottoscrive la domanda, compila le dichiarazioni</w:t>
      </w:r>
      <w:r w:rsidR="00D21114">
        <w:rPr>
          <w:rFonts w:ascii="Arial" w:hAnsi="Arial" w:cs="Arial"/>
          <w:sz w:val="22"/>
          <w:szCs w:val="22"/>
          <w:u w:val="single"/>
        </w:rPr>
        <w:t xml:space="preserve"> di cui agli </w:t>
      </w:r>
      <w:proofErr w:type="spellStart"/>
      <w:r w:rsidR="00D21114">
        <w:rPr>
          <w:rFonts w:ascii="Arial" w:hAnsi="Arial" w:cs="Arial"/>
          <w:sz w:val="22"/>
          <w:szCs w:val="22"/>
          <w:u w:val="single"/>
        </w:rPr>
        <w:t>All</w:t>
      </w:r>
      <w:proofErr w:type="spellEnd"/>
      <w:r w:rsidR="00D21114">
        <w:rPr>
          <w:rFonts w:ascii="Arial" w:hAnsi="Arial" w:cs="Arial"/>
          <w:sz w:val="22"/>
          <w:szCs w:val="22"/>
          <w:u w:val="single"/>
        </w:rPr>
        <w:t>. B.1), B.2)</w:t>
      </w:r>
      <w:r w:rsidR="00A85375">
        <w:rPr>
          <w:rFonts w:ascii="Arial" w:hAnsi="Arial" w:cs="Arial"/>
          <w:sz w:val="22"/>
          <w:szCs w:val="22"/>
          <w:u w:val="single"/>
        </w:rPr>
        <w:t>,</w:t>
      </w:r>
      <w:r w:rsidR="00D21114">
        <w:rPr>
          <w:rFonts w:ascii="Arial" w:hAnsi="Arial" w:cs="Arial"/>
          <w:sz w:val="22"/>
          <w:szCs w:val="22"/>
          <w:u w:val="single"/>
        </w:rPr>
        <w:t xml:space="preserve"> C)</w:t>
      </w:r>
      <w:r w:rsidR="00A85375">
        <w:rPr>
          <w:rFonts w:ascii="Arial" w:hAnsi="Arial" w:cs="Arial"/>
          <w:sz w:val="22"/>
          <w:szCs w:val="22"/>
          <w:u w:val="single"/>
        </w:rPr>
        <w:t>, D)</w:t>
      </w:r>
      <w:r w:rsidRPr="00C37050">
        <w:rPr>
          <w:rFonts w:ascii="Arial" w:hAnsi="Arial" w:cs="Arial"/>
          <w:sz w:val="22"/>
          <w:szCs w:val="22"/>
          <w:u w:val="single"/>
        </w:rPr>
        <w:t xml:space="preserve"> e la scheda E</w:t>
      </w:r>
      <w:r w:rsidR="003928DC">
        <w:rPr>
          <w:rFonts w:ascii="Arial" w:hAnsi="Arial" w:cs="Arial"/>
          <w:sz w:val="22"/>
          <w:szCs w:val="22"/>
          <w:u w:val="single"/>
        </w:rPr>
        <w:t>)</w:t>
      </w:r>
      <w:r w:rsidRPr="00C37050">
        <w:rPr>
          <w:rFonts w:ascii="Arial" w:hAnsi="Arial" w:cs="Arial"/>
          <w:sz w:val="22"/>
          <w:szCs w:val="22"/>
          <w:u w:val="single"/>
        </w:rPr>
        <w:t xml:space="preserve"> relativa al proprio curriculum.</w:t>
      </w:r>
    </w:p>
    <w:p w:rsidR="00D21114" w:rsidRDefault="00C37050" w:rsidP="00C37050">
      <w:pPr>
        <w:tabs>
          <w:tab w:val="left" w:pos="6379"/>
        </w:tabs>
        <w:spacing w:after="120"/>
        <w:ind w:right="-142"/>
        <w:jc w:val="both"/>
        <w:rPr>
          <w:rFonts w:ascii="Arial" w:hAnsi="Arial" w:cs="Arial"/>
          <w:sz w:val="22"/>
          <w:szCs w:val="22"/>
          <w:u w:val="single"/>
        </w:rPr>
      </w:pPr>
      <w:r w:rsidRPr="00C37050">
        <w:rPr>
          <w:rFonts w:ascii="Arial" w:hAnsi="Arial" w:cs="Arial"/>
          <w:sz w:val="22"/>
          <w:szCs w:val="22"/>
          <w:u w:val="single"/>
        </w:rPr>
        <w:t xml:space="preserve">Nel caso di società di professionisti o società di ingegneria, la domanda viene sottoscritta dal legale rappresentante </w:t>
      </w:r>
      <w:r w:rsidR="00D21114">
        <w:rPr>
          <w:rFonts w:ascii="Arial" w:hAnsi="Arial" w:cs="Arial"/>
          <w:sz w:val="22"/>
          <w:szCs w:val="22"/>
          <w:u w:val="single"/>
        </w:rPr>
        <w:t xml:space="preserve">con </w:t>
      </w:r>
      <w:r w:rsidR="00A85375">
        <w:rPr>
          <w:rFonts w:ascii="Arial" w:hAnsi="Arial" w:cs="Arial"/>
          <w:sz w:val="22"/>
          <w:szCs w:val="22"/>
          <w:u w:val="single"/>
        </w:rPr>
        <w:t>le</w:t>
      </w:r>
      <w:r w:rsidR="00D21114">
        <w:rPr>
          <w:rFonts w:ascii="Arial" w:hAnsi="Arial" w:cs="Arial"/>
          <w:sz w:val="22"/>
          <w:szCs w:val="22"/>
          <w:u w:val="single"/>
        </w:rPr>
        <w:t xml:space="preserve"> dichiarazion</w:t>
      </w:r>
      <w:r w:rsidR="00A85375">
        <w:rPr>
          <w:rFonts w:ascii="Arial" w:hAnsi="Arial" w:cs="Arial"/>
          <w:sz w:val="22"/>
          <w:szCs w:val="22"/>
          <w:u w:val="single"/>
        </w:rPr>
        <w:t>i</w:t>
      </w:r>
      <w:r w:rsidR="00D21114">
        <w:rPr>
          <w:rFonts w:ascii="Arial" w:hAnsi="Arial" w:cs="Arial"/>
          <w:sz w:val="22"/>
          <w:szCs w:val="22"/>
          <w:u w:val="single"/>
        </w:rPr>
        <w:t xml:space="preserve"> di cui a</w:t>
      </w:r>
      <w:r w:rsidR="00DB410E">
        <w:rPr>
          <w:rFonts w:ascii="Arial" w:hAnsi="Arial" w:cs="Arial"/>
          <w:sz w:val="22"/>
          <w:szCs w:val="22"/>
          <w:u w:val="single"/>
        </w:rPr>
        <w:t xml:space="preserve">gli </w:t>
      </w:r>
      <w:proofErr w:type="spellStart"/>
      <w:r w:rsidR="00D21114">
        <w:rPr>
          <w:rFonts w:ascii="Arial" w:hAnsi="Arial" w:cs="Arial"/>
          <w:sz w:val="22"/>
          <w:szCs w:val="22"/>
          <w:u w:val="single"/>
        </w:rPr>
        <w:t>All</w:t>
      </w:r>
      <w:proofErr w:type="spellEnd"/>
      <w:r w:rsidR="00D21114">
        <w:rPr>
          <w:rFonts w:ascii="Arial" w:hAnsi="Arial" w:cs="Arial"/>
          <w:sz w:val="22"/>
          <w:szCs w:val="22"/>
          <w:u w:val="single"/>
        </w:rPr>
        <w:t>. B.1)</w:t>
      </w:r>
      <w:r w:rsidR="002773A7">
        <w:rPr>
          <w:rFonts w:ascii="Arial" w:hAnsi="Arial" w:cs="Arial"/>
          <w:sz w:val="22"/>
          <w:szCs w:val="22"/>
          <w:u w:val="single"/>
        </w:rPr>
        <w:t>, C)</w:t>
      </w:r>
      <w:bookmarkStart w:id="0" w:name="_GoBack"/>
      <w:bookmarkEnd w:id="0"/>
      <w:r w:rsidR="00A85375">
        <w:rPr>
          <w:rFonts w:ascii="Arial" w:hAnsi="Arial" w:cs="Arial"/>
          <w:sz w:val="22"/>
          <w:szCs w:val="22"/>
          <w:u w:val="single"/>
        </w:rPr>
        <w:t xml:space="preserve"> e D)</w:t>
      </w:r>
      <w:r w:rsidR="00D21114">
        <w:rPr>
          <w:rFonts w:ascii="Arial" w:hAnsi="Arial" w:cs="Arial"/>
          <w:sz w:val="22"/>
          <w:szCs w:val="22"/>
          <w:u w:val="single"/>
        </w:rPr>
        <w:t xml:space="preserve">; le dichiarazioni di cui agli </w:t>
      </w:r>
      <w:proofErr w:type="spellStart"/>
      <w:r w:rsidR="00D21114">
        <w:rPr>
          <w:rFonts w:ascii="Arial" w:hAnsi="Arial" w:cs="Arial"/>
          <w:sz w:val="22"/>
          <w:szCs w:val="22"/>
          <w:u w:val="single"/>
        </w:rPr>
        <w:t>All</w:t>
      </w:r>
      <w:proofErr w:type="spellEnd"/>
      <w:r w:rsidR="00D21114">
        <w:rPr>
          <w:rFonts w:ascii="Arial" w:hAnsi="Arial" w:cs="Arial"/>
          <w:sz w:val="22"/>
          <w:szCs w:val="22"/>
          <w:u w:val="single"/>
        </w:rPr>
        <w:t>. B.2) e C) devono essere sottoscritte dagli altri professionisti della società.</w:t>
      </w:r>
    </w:p>
    <w:p w:rsidR="00C37050" w:rsidRPr="00C37050" w:rsidRDefault="00D21114" w:rsidP="00C37050">
      <w:pPr>
        <w:tabs>
          <w:tab w:val="left" w:pos="6379"/>
        </w:tabs>
        <w:spacing w:after="120"/>
        <w:ind w:right="-1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La scheda E relativa al curriculum deve essere </w:t>
      </w:r>
      <w:r w:rsidR="005255AB">
        <w:rPr>
          <w:rFonts w:ascii="Arial" w:hAnsi="Arial" w:cs="Arial"/>
          <w:sz w:val="22"/>
          <w:szCs w:val="22"/>
          <w:u w:val="single"/>
        </w:rPr>
        <w:t>compilata e sottoscritta</w:t>
      </w:r>
      <w:r w:rsidR="00C37050" w:rsidRPr="00C37050">
        <w:rPr>
          <w:rFonts w:ascii="Arial" w:hAnsi="Arial" w:cs="Arial"/>
          <w:sz w:val="22"/>
          <w:szCs w:val="22"/>
          <w:u w:val="single"/>
        </w:rPr>
        <w:t xml:space="preserve"> </w:t>
      </w:r>
      <w:r w:rsidR="005255AB">
        <w:rPr>
          <w:rFonts w:ascii="Arial" w:hAnsi="Arial" w:cs="Arial"/>
          <w:sz w:val="22"/>
          <w:szCs w:val="22"/>
          <w:u w:val="single"/>
        </w:rPr>
        <w:t>da ciascun professionista della società.</w:t>
      </w:r>
    </w:p>
    <w:p w:rsidR="00F03454" w:rsidRDefault="005255AB" w:rsidP="00B5189A">
      <w:pPr>
        <w:tabs>
          <w:tab w:val="left" w:pos="6379"/>
        </w:tabs>
        <w:spacing w:after="12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37050">
        <w:rPr>
          <w:rFonts w:ascii="Arial" w:hAnsi="Arial" w:cs="Arial"/>
          <w:sz w:val="22"/>
          <w:szCs w:val="22"/>
        </w:rPr>
        <w:t xml:space="preserve">noltre ciascun professionista </w:t>
      </w:r>
      <w:r w:rsidR="00FB064A">
        <w:rPr>
          <w:rFonts w:ascii="Arial" w:hAnsi="Arial" w:cs="Arial"/>
          <w:sz w:val="22"/>
          <w:szCs w:val="22"/>
        </w:rPr>
        <w:t>dichiarante dovrà</w:t>
      </w:r>
      <w:r w:rsidR="00C37050">
        <w:rPr>
          <w:rFonts w:ascii="Arial" w:hAnsi="Arial" w:cs="Arial"/>
          <w:sz w:val="22"/>
          <w:szCs w:val="22"/>
        </w:rPr>
        <w:t xml:space="preserve"> a</w:t>
      </w:r>
      <w:r w:rsidR="00F03454" w:rsidRPr="00C37050">
        <w:rPr>
          <w:rFonts w:ascii="Arial" w:hAnsi="Arial" w:cs="Arial"/>
          <w:sz w:val="22"/>
          <w:szCs w:val="22"/>
        </w:rPr>
        <w:t>llega</w:t>
      </w:r>
      <w:r w:rsidR="00DB3BA7">
        <w:rPr>
          <w:rFonts w:ascii="Arial" w:hAnsi="Arial" w:cs="Arial"/>
          <w:sz w:val="22"/>
          <w:szCs w:val="22"/>
        </w:rPr>
        <w:t>re</w:t>
      </w:r>
      <w:r w:rsidR="00C37050" w:rsidRPr="00C37050">
        <w:rPr>
          <w:rFonts w:ascii="Arial" w:hAnsi="Arial" w:cs="Arial"/>
          <w:sz w:val="22"/>
          <w:szCs w:val="22"/>
        </w:rPr>
        <w:t xml:space="preserve"> un</w:t>
      </w:r>
      <w:r w:rsidR="00F03454" w:rsidRPr="00C37050">
        <w:rPr>
          <w:rFonts w:ascii="Arial" w:hAnsi="Arial" w:cs="Arial"/>
          <w:sz w:val="22"/>
          <w:szCs w:val="22"/>
        </w:rPr>
        <w:t xml:space="preserve"> do</w:t>
      </w:r>
      <w:r w:rsidR="008144CE" w:rsidRPr="00C37050">
        <w:rPr>
          <w:rFonts w:ascii="Arial" w:hAnsi="Arial" w:cs="Arial"/>
          <w:sz w:val="22"/>
          <w:szCs w:val="22"/>
        </w:rPr>
        <w:t>cumento di identità</w:t>
      </w:r>
      <w:r w:rsidR="008B2866" w:rsidRPr="00C37050">
        <w:rPr>
          <w:rFonts w:ascii="Arial" w:hAnsi="Arial" w:cs="Arial"/>
          <w:sz w:val="22"/>
          <w:szCs w:val="22"/>
        </w:rPr>
        <w:t xml:space="preserve"> in corso di validità</w:t>
      </w:r>
      <w:r w:rsidR="00C37050" w:rsidRPr="00C37050">
        <w:rPr>
          <w:rFonts w:ascii="Arial" w:hAnsi="Arial" w:cs="Arial"/>
          <w:sz w:val="22"/>
          <w:szCs w:val="22"/>
        </w:rPr>
        <w:t>.</w:t>
      </w:r>
    </w:p>
    <w:p w:rsidR="00DB3BA7" w:rsidRDefault="00DB3BA7" w:rsidP="00E22949">
      <w:pPr>
        <w:tabs>
          <w:tab w:val="left" w:pos="6379"/>
        </w:tabs>
        <w:spacing w:before="120"/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9A4287" w:rsidRPr="00927A65" w:rsidRDefault="00E22949" w:rsidP="00E22949">
      <w:pPr>
        <w:tabs>
          <w:tab w:val="left" w:pos="6379"/>
        </w:tabs>
        <w:spacing w:before="120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927A65">
        <w:rPr>
          <w:rFonts w:ascii="Arial" w:hAnsi="Arial" w:cs="Arial"/>
          <w:b/>
          <w:sz w:val="22"/>
          <w:szCs w:val="22"/>
        </w:rPr>
        <w:t>E</w:t>
      </w:r>
      <w:r w:rsidR="00DB3BA7">
        <w:rPr>
          <w:rFonts w:ascii="Arial" w:hAnsi="Arial" w:cs="Arial"/>
          <w:b/>
          <w:sz w:val="22"/>
          <w:szCs w:val="22"/>
        </w:rPr>
        <w:t xml:space="preserve">   DICHIARA</w:t>
      </w:r>
    </w:p>
    <w:p w:rsidR="00DB3BA7" w:rsidRPr="00927A65" w:rsidRDefault="00DB3BA7" w:rsidP="009A4287">
      <w:pPr>
        <w:tabs>
          <w:tab w:val="left" w:pos="6379"/>
        </w:tabs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4287" w:rsidRPr="00927A65" w:rsidRDefault="009A4287" w:rsidP="009A4287">
      <w:pPr>
        <w:tabs>
          <w:tab w:val="left" w:pos="6379"/>
        </w:tabs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7A65">
        <w:rPr>
          <w:rFonts w:ascii="Arial" w:hAnsi="Arial" w:cs="Arial"/>
          <w:sz w:val="22"/>
          <w:szCs w:val="22"/>
        </w:rPr>
        <w:t xml:space="preserve">di accordare il consenso affinché i propri dati, contenuti nel presente modello e nei successivi modelli B.1, B.2, C, D </w:t>
      </w:r>
      <w:r w:rsidR="00D12A9F" w:rsidRPr="00927A65">
        <w:rPr>
          <w:rFonts w:ascii="Arial" w:hAnsi="Arial" w:cs="Arial"/>
          <w:sz w:val="22"/>
          <w:szCs w:val="22"/>
        </w:rPr>
        <w:t xml:space="preserve">ed  E </w:t>
      </w:r>
      <w:r w:rsidRPr="00927A65">
        <w:rPr>
          <w:rFonts w:ascii="Arial" w:hAnsi="Arial" w:cs="Arial"/>
          <w:sz w:val="22"/>
          <w:szCs w:val="22"/>
        </w:rPr>
        <w:t xml:space="preserve">possano essere trattati ed essere oggetto di comunicazione a terzi al fine di provvedere agli adempimenti di obblighi di legge. I dati raccolti saranno trattati ai sensi del </w:t>
      </w:r>
      <w:proofErr w:type="spellStart"/>
      <w:r w:rsidRPr="00927A65">
        <w:rPr>
          <w:rFonts w:ascii="Arial" w:hAnsi="Arial" w:cs="Arial"/>
          <w:sz w:val="22"/>
          <w:szCs w:val="22"/>
        </w:rPr>
        <w:t>D.</w:t>
      </w:r>
      <w:r w:rsidR="00927A65">
        <w:rPr>
          <w:rFonts w:ascii="Arial" w:hAnsi="Arial" w:cs="Arial"/>
          <w:sz w:val="22"/>
          <w:szCs w:val="22"/>
        </w:rPr>
        <w:t>L</w:t>
      </w:r>
      <w:r w:rsidRPr="00927A65">
        <w:rPr>
          <w:rFonts w:ascii="Arial" w:hAnsi="Arial" w:cs="Arial"/>
          <w:sz w:val="22"/>
          <w:szCs w:val="22"/>
        </w:rPr>
        <w:t>gs.</w:t>
      </w:r>
      <w:proofErr w:type="spellEnd"/>
      <w:r w:rsidRPr="00927A65">
        <w:rPr>
          <w:rFonts w:ascii="Arial" w:hAnsi="Arial" w:cs="Arial"/>
          <w:sz w:val="22"/>
          <w:szCs w:val="22"/>
        </w:rPr>
        <w:t xml:space="preserve"> n. 196/2003, esclusivamente ai fini e nell'ambito del presente procedimento.</w:t>
      </w:r>
    </w:p>
    <w:p w:rsidR="009A4287" w:rsidRPr="00927A65" w:rsidRDefault="009A4287" w:rsidP="009A4287">
      <w:pPr>
        <w:tabs>
          <w:tab w:val="left" w:pos="6379"/>
        </w:tabs>
        <w:spacing w:before="60"/>
        <w:ind w:right="-142"/>
        <w:jc w:val="both"/>
        <w:rPr>
          <w:rFonts w:ascii="Arial" w:hAnsi="Arial" w:cs="Arial"/>
          <w:sz w:val="22"/>
          <w:szCs w:val="22"/>
        </w:rPr>
      </w:pPr>
    </w:p>
    <w:p w:rsidR="008A114E" w:rsidRDefault="008A114E" w:rsidP="009A4287">
      <w:pPr>
        <w:rPr>
          <w:rFonts w:ascii="Arial" w:hAnsi="Arial" w:cs="Arial"/>
          <w:sz w:val="22"/>
          <w:szCs w:val="22"/>
        </w:rPr>
      </w:pPr>
    </w:p>
    <w:p w:rsidR="009A4287" w:rsidRPr="00927A65" w:rsidRDefault="009A4287" w:rsidP="009A4287">
      <w:pPr>
        <w:rPr>
          <w:rFonts w:ascii="Arial" w:hAnsi="Arial" w:cs="Arial"/>
          <w:sz w:val="22"/>
          <w:szCs w:val="22"/>
        </w:rPr>
      </w:pPr>
      <w:r w:rsidRPr="00927A65">
        <w:rPr>
          <w:rFonts w:ascii="Arial" w:hAnsi="Arial" w:cs="Arial"/>
          <w:sz w:val="22"/>
          <w:szCs w:val="22"/>
        </w:rPr>
        <w:t xml:space="preserve">Luogo, data </w:t>
      </w:r>
    </w:p>
    <w:p w:rsidR="009A4287" w:rsidRPr="00927A65" w:rsidRDefault="009A4287" w:rsidP="009A4287">
      <w:pPr>
        <w:rPr>
          <w:rFonts w:ascii="Arial" w:hAnsi="Arial" w:cs="Arial"/>
          <w:sz w:val="22"/>
          <w:szCs w:val="22"/>
        </w:rPr>
      </w:pPr>
      <w:r w:rsidRPr="00927A65">
        <w:rPr>
          <w:rFonts w:ascii="Arial" w:hAnsi="Arial" w:cs="Arial"/>
          <w:sz w:val="22"/>
          <w:szCs w:val="22"/>
        </w:rPr>
        <w:t>_______________________</w:t>
      </w:r>
    </w:p>
    <w:p w:rsidR="008A114E" w:rsidRDefault="008A114E" w:rsidP="002627B4">
      <w:pPr>
        <w:pBdr>
          <w:bottom w:val="single" w:sz="12" w:space="1" w:color="auto"/>
        </w:pBdr>
        <w:tabs>
          <w:tab w:val="left" w:pos="26231"/>
        </w:tabs>
        <w:spacing w:line="360" w:lineRule="auto"/>
        <w:ind w:left="5245" w:right="-1"/>
        <w:jc w:val="center"/>
        <w:rPr>
          <w:rFonts w:ascii="Arial" w:hAnsi="Arial" w:cs="Arial"/>
          <w:sz w:val="22"/>
          <w:szCs w:val="22"/>
        </w:rPr>
      </w:pPr>
    </w:p>
    <w:p w:rsidR="008A114E" w:rsidRDefault="008A114E" w:rsidP="002627B4">
      <w:pPr>
        <w:pBdr>
          <w:bottom w:val="single" w:sz="12" w:space="1" w:color="auto"/>
        </w:pBdr>
        <w:tabs>
          <w:tab w:val="left" w:pos="26231"/>
        </w:tabs>
        <w:spacing w:line="360" w:lineRule="auto"/>
        <w:ind w:left="5245" w:right="-1"/>
        <w:jc w:val="center"/>
        <w:rPr>
          <w:rFonts w:ascii="Arial" w:hAnsi="Arial" w:cs="Arial"/>
          <w:sz w:val="22"/>
          <w:szCs w:val="22"/>
        </w:rPr>
      </w:pPr>
    </w:p>
    <w:p w:rsidR="008A114E" w:rsidRDefault="008A114E" w:rsidP="002627B4">
      <w:pPr>
        <w:pBdr>
          <w:bottom w:val="single" w:sz="12" w:space="1" w:color="auto"/>
        </w:pBdr>
        <w:tabs>
          <w:tab w:val="left" w:pos="26231"/>
        </w:tabs>
        <w:spacing w:line="360" w:lineRule="auto"/>
        <w:ind w:left="5245" w:right="-1"/>
        <w:jc w:val="center"/>
        <w:rPr>
          <w:rFonts w:ascii="Arial" w:hAnsi="Arial" w:cs="Arial"/>
          <w:sz w:val="22"/>
          <w:szCs w:val="22"/>
        </w:rPr>
      </w:pPr>
    </w:p>
    <w:p w:rsidR="00855FF5" w:rsidRPr="002627B4" w:rsidRDefault="009A4287" w:rsidP="002627B4">
      <w:pPr>
        <w:pBdr>
          <w:bottom w:val="single" w:sz="12" w:space="1" w:color="auto"/>
        </w:pBdr>
        <w:tabs>
          <w:tab w:val="left" w:pos="26231"/>
        </w:tabs>
        <w:spacing w:line="360" w:lineRule="auto"/>
        <w:ind w:left="5245" w:right="-1"/>
        <w:jc w:val="center"/>
        <w:rPr>
          <w:rFonts w:ascii="Arial" w:hAnsi="Arial" w:cs="Arial"/>
          <w:sz w:val="22"/>
          <w:szCs w:val="22"/>
        </w:rPr>
      </w:pPr>
      <w:r w:rsidRPr="00927A65">
        <w:rPr>
          <w:rFonts w:ascii="Arial" w:hAnsi="Arial" w:cs="Arial"/>
          <w:sz w:val="22"/>
          <w:szCs w:val="22"/>
        </w:rPr>
        <w:t>FIRMA</w:t>
      </w:r>
    </w:p>
    <w:sectPr w:rsidR="00855FF5" w:rsidRPr="002627B4" w:rsidSect="00047629">
      <w:headerReference w:type="default" r:id="rId9"/>
      <w:pgSz w:w="11906" w:h="16838"/>
      <w:pgMar w:top="58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B0" w:rsidRDefault="00745DB0">
      <w:r>
        <w:separator/>
      </w:r>
    </w:p>
  </w:endnote>
  <w:endnote w:type="continuationSeparator" w:id="0">
    <w:p w:rsidR="00745DB0" w:rsidRDefault="007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B0" w:rsidRDefault="00745DB0">
      <w:r>
        <w:separator/>
      </w:r>
    </w:p>
  </w:footnote>
  <w:footnote w:type="continuationSeparator" w:id="0">
    <w:p w:rsidR="00745DB0" w:rsidRDefault="0074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A5" w:rsidRPr="00047629" w:rsidRDefault="009A33A5" w:rsidP="000476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992" w:hanging="284"/>
      </w:pPr>
      <w:rPr>
        <w:rFonts w:ascii="Times New Roman" w:hAnsi="Times New Roman"/>
        <w:sz w:val="16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381182C"/>
    <w:multiLevelType w:val="hybridMultilevel"/>
    <w:tmpl w:val="70F251B4"/>
    <w:lvl w:ilvl="0" w:tplc="C546A604">
      <w:start w:val="5"/>
      <w:numFmt w:val="bullet"/>
      <w:lvlText w:val="-"/>
      <w:lvlJc w:val="left"/>
      <w:pPr>
        <w:ind w:left="777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04B251B4"/>
    <w:multiLevelType w:val="hybridMultilevel"/>
    <w:tmpl w:val="7C5420D6"/>
    <w:lvl w:ilvl="0" w:tplc="F1200F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D03EF4"/>
    <w:multiLevelType w:val="hybridMultilevel"/>
    <w:tmpl w:val="91A615BC"/>
    <w:lvl w:ilvl="0" w:tplc="04100019">
      <w:start w:val="1"/>
      <w:numFmt w:val="lowerLetter"/>
      <w:lvlText w:val="%1.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096178C3"/>
    <w:multiLevelType w:val="hybridMultilevel"/>
    <w:tmpl w:val="2E18B50C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0DFE02CF"/>
    <w:multiLevelType w:val="hybridMultilevel"/>
    <w:tmpl w:val="D480ECF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0E2E1D16"/>
    <w:multiLevelType w:val="hybridMultilevel"/>
    <w:tmpl w:val="569860C2"/>
    <w:lvl w:ilvl="0" w:tplc="27E610B6">
      <w:numFmt w:val="bullet"/>
      <w:lvlText w:val="-"/>
      <w:lvlJc w:val="left"/>
      <w:pPr>
        <w:ind w:left="717" w:hanging="360"/>
      </w:pPr>
      <w:rPr>
        <w:rFonts w:ascii="Tw Cen MT" w:eastAsia="Arial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11EB286B"/>
    <w:multiLevelType w:val="singleLevel"/>
    <w:tmpl w:val="97868A9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>
    <w:nsid w:val="13717EAA"/>
    <w:multiLevelType w:val="hybridMultilevel"/>
    <w:tmpl w:val="31724C08"/>
    <w:lvl w:ilvl="0" w:tplc="00000007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D267D"/>
    <w:multiLevelType w:val="hybridMultilevel"/>
    <w:tmpl w:val="CD4EC928"/>
    <w:lvl w:ilvl="0" w:tplc="000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trike w:val="0"/>
        <w:dstrike w:val="0"/>
        <w:sz w:val="28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8"/>
        <w:szCs w:val="24"/>
      </w:rPr>
    </w:lvl>
    <w:lvl w:ilvl="2" w:tplc="803624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  <w:b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0D62FA"/>
    <w:multiLevelType w:val="multilevel"/>
    <w:tmpl w:val="BBE0FE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D736AEB"/>
    <w:multiLevelType w:val="hybridMultilevel"/>
    <w:tmpl w:val="04AC9C6A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1E7B0BBC"/>
    <w:multiLevelType w:val="hybridMultilevel"/>
    <w:tmpl w:val="86282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0D61AA"/>
    <w:multiLevelType w:val="hybridMultilevel"/>
    <w:tmpl w:val="B644ECCC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6B48C1"/>
    <w:multiLevelType w:val="hybridMultilevel"/>
    <w:tmpl w:val="D17E7E56"/>
    <w:lvl w:ilvl="0" w:tplc="0410000F">
      <w:start w:val="1"/>
      <w:numFmt w:val="decimal"/>
      <w:lvlText w:val="%1.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27965FD8"/>
    <w:multiLevelType w:val="hybridMultilevel"/>
    <w:tmpl w:val="04B28B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AA5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CF49608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4101DB"/>
    <w:multiLevelType w:val="hybridMultilevel"/>
    <w:tmpl w:val="CFF6A712"/>
    <w:lvl w:ilvl="0" w:tplc="F5E61F12">
      <w:start w:val="1"/>
      <w:numFmt w:val="bullet"/>
      <w:pStyle w:val="Titolo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29AE3E58"/>
    <w:multiLevelType w:val="hybridMultilevel"/>
    <w:tmpl w:val="12AA835E"/>
    <w:lvl w:ilvl="0" w:tplc="CA6406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C810D9"/>
    <w:multiLevelType w:val="hybridMultilevel"/>
    <w:tmpl w:val="19345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1143F5"/>
    <w:multiLevelType w:val="hybridMultilevel"/>
    <w:tmpl w:val="A0F21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95EC2"/>
    <w:multiLevelType w:val="hybridMultilevel"/>
    <w:tmpl w:val="0AEE8CB0"/>
    <w:lvl w:ilvl="0" w:tplc="629A1EE8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957BEB"/>
    <w:multiLevelType w:val="hybridMultilevel"/>
    <w:tmpl w:val="07E080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4A061A"/>
    <w:multiLevelType w:val="hybridMultilevel"/>
    <w:tmpl w:val="A2F04ED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ABE223D"/>
    <w:multiLevelType w:val="hybridMultilevel"/>
    <w:tmpl w:val="9E0A6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C0319"/>
    <w:multiLevelType w:val="hybridMultilevel"/>
    <w:tmpl w:val="A530CE92"/>
    <w:lvl w:ilvl="0" w:tplc="00C6FC6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391A4B"/>
    <w:multiLevelType w:val="hybridMultilevel"/>
    <w:tmpl w:val="D340D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163F7"/>
    <w:multiLevelType w:val="hybridMultilevel"/>
    <w:tmpl w:val="2B12A1C0"/>
    <w:lvl w:ilvl="0" w:tplc="04BC1B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566DD"/>
    <w:multiLevelType w:val="hybridMultilevel"/>
    <w:tmpl w:val="EF5076BE"/>
    <w:lvl w:ilvl="0" w:tplc="803624E8">
      <w:numFmt w:val="bullet"/>
      <w:lvlText w:val="-"/>
      <w:lvlJc w:val="left"/>
      <w:pPr>
        <w:tabs>
          <w:tab w:val="num" w:pos="3365"/>
        </w:tabs>
        <w:ind w:left="3365" w:hanging="360"/>
      </w:pPr>
      <w:rPr>
        <w:rFonts w:ascii="Arial" w:eastAsia="SimSun" w:hAnsi="Arial" w:cs="Aria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B2303"/>
    <w:multiLevelType w:val="hybridMultilevel"/>
    <w:tmpl w:val="19A8C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D2E"/>
    <w:multiLevelType w:val="hybridMultilevel"/>
    <w:tmpl w:val="B526F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9426FB"/>
    <w:multiLevelType w:val="hybridMultilevel"/>
    <w:tmpl w:val="478C268A"/>
    <w:lvl w:ilvl="0" w:tplc="EFB4836A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9954ED8"/>
    <w:multiLevelType w:val="multilevel"/>
    <w:tmpl w:val="185C077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C9F67D1"/>
    <w:multiLevelType w:val="multilevel"/>
    <w:tmpl w:val="FE3AA8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DBE7409"/>
    <w:multiLevelType w:val="hybridMultilevel"/>
    <w:tmpl w:val="C242FFF8"/>
    <w:lvl w:ilvl="0" w:tplc="F5E61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92B07"/>
    <w:multiLevelType w:val="multilevel"/>
    <w:tmpl w:val="185C0772"/>
    <w:name w:val="WW8Num6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CCF582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46">
    <w:nsid w:val="7DB84DAF"/>
    <w:multiLevelType w:val="hybridMultilevel"/>
    <w:tmpl w:val="D438F66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7DD40F69"/>
    <w:multiLevelType w:val="hybridMultilevel"/>
    <w:tmpl w:val="B89847FE"/>
    <w:lvl w:ilvl="0" w:tplc="4E940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92501"/>
    <w:multiLevelType w:val="hybridMultilevel"/>
    <w:tmpl w:val="7C0C391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1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42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41"/>
  </w:num>
  <w:num w:numId="15">
    <w:abstractNumId w:val="23"/>
  </w:num>
  <w:num w:numId="16">
    <w:abstractNumId w:val="12"/>
  </w:num>
  <w:num w:numId="17">
    <w:abstractNumId w:val="19"/>
  </w:num>
  <w:num w:numId="18">
    <w:abstractNumId w:val="43"/>
  </w:num>
  <w:num w:numId="19">
    <w:abstractNumId w:val="40"/>
  </w:num>
  <w:num w:numId="20">
    <w:abstractNumId w:val="44"/>
  </w:num>
  <w:num w:numId="21">
    <w:abstractNumId w:val="30"/>
  </w:num>
  <w:num w:numId="22">
    <w:abstractNumId w:val="32"/>
  </w:num>
  <w:num w:numId="23">
    <w:abstractNumId w:val="27"/>
  </w:num>
  <w:num w:numId="24">
    <w:abstractNumId w:val="26"/>
  </w:num>
  <w:num w:numId="25">
    <w:abstractNumId w:val="33"/>
  </w:num>
  <w:num w:numId="26">
    <w:abstractNumId w:val="21"/>
  </w:num>
  <w:num w:numId="27">
    <w:abstractNumId w:val="22"/>
  </w:num>
  <w:num w:numId="28">
    <w:abstractNumId w:val="11"/>
  </w:num>
  <w:num w:numId="29">
    <w:abstractNumId w:val="3"/>
  </w:num>
  <w:num w:numId="30">
    <w:abstractNumId w:val="35"/>
  </w:num>
  <w:num w:numId="31">
    <w:abstractNumId w:val="15"/>
  </w:num>
  <w:num w:numId="32">
    <w:abstractNumId w:val="36"/>
  </w:num>
  <w:num w:numId="33">
    <w:abstractNumId w:val="29"/>
  </w:num>
  <w:num w:numId="34">
    <w:abstractNumId w:val="18"/>
  </w:num>
  <w:num w:numId="35">
    <w:abstractNumId w:val="16"/>
  </w:num>
  <w:num w:numId="36">
    <w:abstractNumId w:val="45"/>
  </w:num>
  <w:num w:numId="37">
    <w:abstractNumId w:val="38"/>
  </w:num>
  <w:num w:numId="38">
    <w:abstractNumId w:val="28"/>
  </w:num>
  <w:num w:numId="39">
    <w:abstractNumId w:val="17"/>
  </w:num>
  <w:num w:numId="40">
    <w:abstractNumId w:val="37"/>
  </w:num>
  <w:num w:numId="41">
    <w:abstractNumId w:val="47"/>
  </w:num>
  <w:num w:numId="42">
    <w:abstractNumId w:val="34"/>
  </w:num>
  <w:num w:numId="43">
    <w:abstractNumId w:val="24"/>
  </w:num>
  <w:num w:numId="44">
    <w:abstractNumId w:val="10"/>
  </w:num>
  <w:num w:numId="45">
    <w:abstractNumId w:val="13"/>
  </w:num>
  <w:num w:numId="46">
    <w:abstractNumId w:val="46"/>
  </w:num>
  <w:num w:numId="47">
    <w:abstractNumId w:val="20"/>
  </w:num>
  <w:num w:numId="48">
    <w:abstractNumId w:val="3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1B"/>
    <w:rsid w:val="00002FEF"/>
    <w:rsid w:val="0000786D"/>
    <w:rsid w:val="00015E6D"/>
    <w:rsid w:val="000171AF"/>
    <w:rsid w:val="0002065B"/>
    <w:rsid w:val="000211D5"/>
    <w:rsid w:val="0002126D"/>
    <w:rsid w:val="000238BF"/>
    <w:rsid w:val="00047629"/>
    <w:rsid w:val="000559BE"/>
    <w:rsid w:val="00070EE6"/>
    <w:rsid w:val="000904B4"/>
    <w:rsid w:val="00092BF3"/>
    <w:rsid w:val="00095B30"/>
    <w:rsid w:val="000A06FD"/>
    <w:rsid w:val="000A1AAE"/>
    <w:rsid w:val="000A29BF"/>
    <w:rsid w:val="000B0115"/>
    <w:rsid w:val="000B7680"/>
    <w:rsid w:val="000D3E87"/>
    <w:rsid w:val="000D59F1"/>
    <w:rsid w:val="000D6E94"/>
    <w:rsid w:val="000D72DC"/>
    <w:rsid w:val="000E2ED6"/>
    <w:rsid w:val="000E5B82"/>
    <w:rsid w:val="00136D10"/>
    <w:rsid w:val="001446DE"/>
    <w:rsid w:val="0014603E"/>
    <w:rsid w:val="00150392"/>
    <w:rsid w:val="0015330B"/>
    <w:rsid w:val="001556B5"/>
    <w:rsid w:val="00157235"/>
    <w:rsid w:val="00177F9E"/>
    <w:rsid w:val="00185B18"/>
    <w:rsid w:val="001A0003"/>
    <w:rsid w:val="001A3A2D"/>
    <w:rsid w:val="001A61F6"/>
    <w:rsid w:val="001C1D50"/>
    <w:rsid w:val="001C433F"/>
    <w:rsid w:val="001D07B6"/>
    <w:rsid w:val="001D2C47"/>
    <w:rsid w:val="001F625A"/>
    <w:rsid w:val="001F774D"/>
    <w:rsid w:val="002136AD"/>
    <w:rsid w:val="0021797E"/>
    <w:rsid w:val="002328C7"/>
    <w:rsid w:val="002573D3"/>
    <w:rsid w:val="002627B4"/>
    <w:rsid w:val="00271843"/>
    <w:rsid w:val="00272A59"/>
    <w:rsid w:val="002773A7"/>
    <w:rsid w:val="00292078"/>
    <w:rsid w:val="002A07A3"/>
    <w:rsid w:val="002B4B17"/>
    <w:rsid w:val="002C419E"/>
    <w:rsid w:val="002D6770"/>
    <w:rsid w:val="002D68CF"/>
    <w:rsid w:val="002E338B"/>
    <w:rsid w:val="002F0317"/>
    <w:rsid w:val="002F1C37"/>
    <w:rsid w:val="00314BE4"/>
    <w:rsid w:val="00320BD3"/>
    <w:rsid w:val="00323E0A"/>
    <w:rsid w:val="003407E0"/>
    <w:rsid w:val="0034668A"/>
    <w:rsid w:val="00352500"/>
    <w:rsid w:val="003676EE"/>
    <w:rsid w:val="0037105E"/>
    <w:rsid w:val="00371300"/>
    <w:rsid w:val="00381087"/>
    <w:rsid w:val="00387502"/>
    <w:rsid w:val="003928DC"/>
    <w:rsid w:val="003A6BE4"/>
    <w:rsid w:val="003B401B"/>
    <w:rsid w:val="003B6723"/>
    <w:rsid w:val="003B7757"/>
    <w:rsid w:val="003C0B53"/>
    <w:rsid w:val="003C6D58"/>
    <w:rsid w:val="003D6F08"/>
    <w:rsid w:val="003E0268"/>
    <w:rsid w:val="003E4FE6"/>
    <w:rsid w:val="003E5406"/>
    <w:rsid w:val="003F55B7"/>
    <w:rsid w:val="003F5910"/>
    <w:rsid w:val="00400BC6"/>
    <w:rsid w:val="0041042F"/>
    <w:rsid w:val="0041351A"/>
    <w:rsid w:val="00416F18"/>
    <w:rsid w:val="00417E0B"/>
    <w:rsid w:val="004230E9"/>
    <w:rsid w:val="00467A7C"/>
    <w:rsid w:val="00473F39"/>
    <w:rsid w:val="0049349E"/>
    <w:rsid w:val="004A72E4"/>
    <w:rsid w:val="004C1F99"/>
    <w:rsid w:val="004D0941"/>
    <w:rsid w:val="004D2B51"/>
    <w:rsid w:val="004E4B2A"/>
    <w:rsid w:val="004F1D5E"/>
    <w:rsid w:val="004F76CD"/>
    <w:rsid w:val="00500B0E"/>
    <w:rsid w:val="005254A4"/>
    <w:rsid w:val="005255AB"/>
    <w:rsid w:val="00525896"/>
    <w:rsid w:val="00530427"/>
    <w:rsid w:val="0053045B"/>
    <w:rsid w:val="00570379"/>
    <w:rsid w:val="00574F2B"/>
    <w:rsid w:val="00586B0E"/>
    <w:rsid w:val="005A62EA"/>
    <w:rsid w:val="005A7CDB"/>
    <w:rsid w:val="005B2299"/>
    <w:rsid w:val="005B6D7D"/>
    <w:rsid w:val="005D18D4"/>
    <w:rsid w:val="005D7476"/>
    <w:rsid w:val="005E26FC"/>
    <w:rsid w:val="005F580F"/>
    <w:rsid w:val="0060393C"/>
    <w:rsid w:val="00605F22"/>
    <w:rsid w:val="0060749C"/>
    <w:rsid w:val="00646869"/>
    <w:rsid w:val="006529BD"/>
    <w:rsid w:val="0065522C"/>
    <w:rsid w:val="00667E29"/>
    <w:rsid w:val="00675483"/>
    <w:rsid w:val="00683D76"/>
    <w:rsid w:val="0069629C"/>
    <w:rsid w:val="006D5687"/>
    <w:rsid w:val="006D56EE"/>
    <w:rsid w:val="006D6984"/>
    <w:rsid w:val="006E2562"/>
    <w:rsid w:val="006F3294"/>
    <w:rsid w:val="00705528"/>
    <w:rsid w:val="00706DF3"/>
    <w:rsid w:val="0070711C"/>
    <w:rsid w:val="00712CE7"/>
    <w:rsid w:val="00745A1B"/>
    <w:rsid w:val="00745DB0"/>
    <w:rsid w:val="00754D8D"/>
    <w:rsid w:val="0075687E"/>
    <w:rsid w:val="00765A80"/>
    <w:rsid w:val="0078655B"/>
    <w:rsid w:val="007926F4"/>
    <w:rsid w:val="007966CF"/>
    <w:rsid w:val="007A4FB2"/>
    <w:rsid w:val="007A7349"/>
    <w:rsid w:val="007B61A8"/>
    <w:rsid w:val="007C30FB"/>
    <w:rsid w:val="007E0F2F"/>
    <w:rsid w:val="007E4BA0"/>
    <w:rsid w:val="007F124D"/>
    <w:rsid w:val="007F34F3"/>
    <w:rsid w:val="00807B9E"/>
    <w:rsid w:val="008144CE"/>
    <w:rsid w:val="00821363"/>
    <w:rsid w:val="008246BB"/>
    <w:rsid w:val="00832C6D"/>
    <w:rsid w:val="00842518"/>
    <w:rsid w:val="00855FF5"/>
    <w:rsid w:val="00867D7C"/>
    <w:rsid w:val="00873FEC"/>
    <w:rsid w:val="008A114E"/>
    <w:rsid w:val="008A4206"/>
    <w:rsid w:val="008B0D47"/>
    <w:rsid w:val="008B2866"/>
    <w:rsid w:val="008B312B"/>
    <w:rsid w:val="008B3B8D"/>
    <w:rsid w:val="008C7D02"/>
    <w:rsid w:val="008D0893"/>
    <w:rsid w:val="008D42AD"/>
    <w:rsid w:val="008E7080"/>
    <w:rsid w:val="00904BF9"/>
    <w:rsid w:val="00920B38"/>
    <w:rsid w:val="00927A65"/>
    <w:rsid w:val="009350FE"/>
    <w:rsid w:val="00954D58"/>
    <w:rsid w:val="00972644"/>
    <w:rsid w:val="009A33A5"/>
    <w:rsid w:val="009A4287"/>
    <w:rsid w:val="009A6B61"/>
    <w:rsid w:val="009D629A"/>
    <w:rsid w:val="009E0707"/>
    <w:rsid w:val="009E2518"/>
    <w:rsid w:val="009E7A87"/>
    <w:rsid w:val="009F665D"/>
    <w:rsid w:val="00A17DAC"/>
    <w:rsid w:val="00A256A8"/>
    <w:rsid w:val="00A27CC3"/>
    <w:rsid w:val="00A4093A"/>
    <w:rsid w:val="00A40B0C"/>
    <w:rsid w:val="00A43A93"/>
    <w:rsid w:val="00A64A78"/>
    <w:rsid w:val="00A66662"/>
    <w:rsid w:val="00A71BF3"/>
    <w:rsid w:val="00A83F9F"/>
    <w:rsid w:val="00A85375"/>
    <w:rsid w:val="00AA065C"/>
    <w:rsid w:val="00AA5D94"/>
    <w:rsid w:val="00AA6FCA"/>
    <w:rsid w:val="00AB2140"/>
    <w:rsid w:val="00AD2E25"/>
    <w:rsid w:val="00AD32F5"/>
    <w:rsid w:val="00AE4D11"/>
    <w:rsid w:val="00AE6684"/>
    <w:rsid w:val="00AF0CC8"/>
    <w:rsid w:val="00AF4204"/>
    <w:rsid w:val="00AF6DD4"/>
    <w:rsid w:val="00B01633"/>
    <w:rsid w:val="00B07207"/>
    <w:rsid w:val="00B20221"/>
    <w:rsid w:val="00B27C1B"/>
    <w:rsid w:val="00B36502"/>
    <w:rsid w:val="00B41F91"/>
    <w:rsid w:val="00B47620"/>
    <w:rsid w:val="00B5189A"/>
    <w:rsid w:val="00B6159C"/>
    <w:rsid w:val="00B77BB6"/>
    <w:rsid w:val="00B858B9"/>
    <w:rsid w:val="00B9148F"/>
    <w:rsid w:val="00BA37C0"/>
    <w:rsid w:val="00BC7FF9"/>
    <w:rsid w:val="00BF345C"/>
    <w:rsid w:val="00BF65DB"/>
    <w:rsid w:val="00C07513"/>
    <w:rsid w:val="00C079ED"/>
    <w:rsid w:val="00C37050"/>
    <w:rsid w:val="00C66B4D"/>
    <w:rsid w:val="00C702A1"/>
    <w:rsid w:val="00C70B7B"/>
    <w:rsid w:val="00C749D6"/>
    <w:rsid w:val="00C82E1B"/>
    <w:rsid w:val="00C82FA5"/>
    <w:rsid w:val="00CA2CE4"/>
    <w:rsid w:val="00CB3BCD"/>
    <w:rsid w:val="00CB5D99"/>
    <w:rsid w:val="00CB77FF"/>
    <w:rsid w:val="00CC3AED"/>
    <w:rsid w:val="00CE3A4B"/>
    <w:rsid w:val="00CE3E6E"/>
    <w:rsid w:val="00CE4CDC"/>
    <w:rsid w:val="00CE722F"/>
    <w:rsid w:val="00CF57CA"/>
    <w:rsid w:val="00CF6313"/>
    <w:rsid w:val="00D105A1"/>
    <w:rsid w:val="00D107F7"/>
    <w:rsid w:val="00D12A9F"/>
    <w:rsid w:val="00D130CC"/>
    <w:rsid w:val="00D21114"/>
    <w:rsid w:val="00D4797B"/>
    <w:rsid w:val="00D5139E"/>
    <w:rsid w:val="00D54A12"/>
    <w:rsid w:val="00D74485"/>
    <w:rsid w:val="00D831C1"/>
    <w:rsid w:val="00D9703E"/>
    <w:rsid w:val="00DA7BA4"/>
    <w:rsid w:val="00DB19C5"/>
    <w:rsid w:val="00DB3BA7"/>
    <w:rsid w:val="00DB410E"/>
    <w:rsid w:val="00DB7217"/>
    <w:rsid w:val="00DF6BAF"/>
    <w:rsid w:val="00DF7ECE"/>
    <w:rsid w:val="00E22949"/>
    <w:rsid w:val="00E23C38"/>
    <w:rsid w:val="00E245CC"/>
    <w:rsid w:val="00E25EDD"/>
    <w:rsid w:val="00E2683D"/>
    <w:rsid w:val="00E44656"/>
    <w:rsid w:val="00E46220"/>
    <w:rsid w:val="00E469D2"/>
    <w:rsid w:val="00E50EE1"/>
    <w:rsid w:val="00E8251E"/>
    <w:rsid w:val="00E9740A"/>
    <w:rsid w:val="00EC66BC"/>
    <w:rsid w:val="00EC67E4"/>
    <w:rsid w:val="00ED641B"/>
    <w:rsid w:val="00EE5EAD"/>
    <w:rsid w:val="00EE6265"/>
    <w:rsid w:val="00EF05E8"/>
    <w:rsid w:val="00EF4A5B"/>
    <w:rsid w:val="00F01893"/>
    <w:rsid w:val="00F01EC6"/>
    <w:rsid w:val="00F03454"/>
    <w:rsid w:val="00F036A4"/>
    <w:rsid w:val="00F17FC3"/>
    <w:rsid w:val="00F3028D"/>
    <w:rsid w:val="00F32E03"/>
    <w:rsid w:val="00F3472A"/>
    <w:rsid w:val="00F46CFF"/>
    <w:rsid w:val="00F4775A"/>
    <w:rsid w:val="00F55CFC"/>
    <w:rsid w:val="00F611E9"/>
    <w:rsid w:val="00F735CA"/>
    <w:rsid w:val="00FA39BD"/>
    <w:rsid w:val="00FB064A"/>
    <w:rsid w:val="00FC3408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A8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F665D"/>
    <w:pPr>
      <w:keepNext/>
      <w:numPr>
        <w:numId w:val="1"/>
      </w:numPr>
      <w:tabs>
        <w:tab w:val="left" w:pos="6379"/>
      </w:tabs>
      <w:spacing w:line="360" w:lineRule="auto"/>
      <w:ind w:left="0" w:right="-142" w:firstLine="0"/>
      <w:jc w:val="both"/>
      <w:outlineLvl w:val="0"/>
    </w:pPr>
    <w:rPr>
      <w:rFonts w:ascii="Arial" w:hAnsi="Arial"/>
      <w:b/>
      <w:sz w:val="24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06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06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F665D"/>
    <w:pPr>
      <w:keepNext/>
      <w:numPr>
        <w:ilvl w:val="5"/>
        <w:numId w:val="1"/>
      </w:numPr>
      <w:spacing w:line="480" w:lineRule="auto"/>
      <w:jc w:val="both"/>
      <w:outlineLvl w:val="5"/>
    </w:pPr>
    <w:rPr>
      <w:rFonts w:ascii="Arial" w:hAnsi="Arial"/>
      <w:b/>
      <w:bCs/>
      <w:sz w:val="1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F665D"/>
    <w:rPr>
      <w:rFonts w:ascii="Arial" w:hAnsi="Arial"/>
      <w:b/>
      <w:sz w:val="24"/>
      <w:lang w:eastAsia="ar-SA"/>
    </w:rPr>
  </w:style>
  <w:style w:type="character" w:customStyle="1" w:styleId="Titolo6Carattere">
    <w:name w:val="Titolo 6 Carattere"/>
    <w:link w:val="Titolo6"/>
    <w:rsid w:val="009F665D"/>
    <w:rPr>
      <w:rFonts w:ascii="Arial" w:hAnsi="Arial" w:cs="Arial"/>
      <w:b/>
      <w:bCs/>
      <w:sz w:val="16"/>
      <w:lang w:eastAsia="ar-SA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9A4287"/>
    <w:rPr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B27C1B"/>
    <w:rPr>
      <w:lang w:eastAsia="ar-SA"/>
    </w:rPr>
  </w:style>
  <w:style w:type="paragraph" w:styleId="Rientrocorpodeltesto">
    <w:name w:val="Body Text Indent"/>
    <w:basedOn w:val="Normale"/>
    <w:link w:val="RientrocorpodeltestoCarattere"/>
    <w:rsid w:val="00765A80"/>
    <w:pPr>
      <w:spacing w:line="556" w:lineRule="atLeast"/>
      <w:ind w:left="284" w:hanging="284"/>
      <w:jc w:val="both"/>
    </w:pPr>
    <w:rPr>
      <w:sz w:val="24"/>
      <w:lang w:val="x-none"/>
    </w:rPr>
  </w:style>
  <w:style w:type="character" w:customStyle="1" w:styleId="RientrocorpodeltestoCarattere">
    <w:name w:val="Rientro corpo del testo Carattere"/>
    <w:link w:val="Rientrocorpodeltesto"/>
    <w:rsid w:val="00765A80"/>
    <w:rPr>
      <w:sz w:val="24"/>
      <w:lang w:eastAsia="ar-SA"/>
    </w:rPr>
  </w:style>
  <w:style w:type="character" w:styleId="Collegamentoipertestuale">
    <w:name w:val="Hyperlink"/>
    <w:uiPriority w:val="99"/>
    <w:rsid w:val="00765A80"/>
    <w:rPr>
      <w:color w:val="0000FF"/>
      <w:u w:val="single"/>
    </w:rPr>
  </w:style>
  <w:style w:type="paragraph" w:customStyle="1" w:styleId="Corpodeltesto21">
    <w:name w:val="Corpo del testo 21"/>
    <w:basedOn w:val="Normale"/>
    <w:rsid w:val="00765A80"/>
    <w:pPr>
      <w:spacing w:line="556" w:lineRule="atLeast"/>
      <w:ind w:right="-1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765A80"/>
    <w:pPr>
      <w:spacing w:line="556" w:lineRule="atLeast"/>
      <w:ind w:hanging="142"/>
      <w:jc w:val="center"/>
    </w:pPr>
    <w:rPr>
      <w:b/>
      <w:caps/>
      <w:sz w:val="24"/>
    </w:rPr>
  </w:style>
  <w:style w:type="character" w:customStyle="1" w:styleId="Caratteredellanota">
    <w:name w:val="Carattere della nota"/>
    <w:rsid w:val="009F665D"/>
    <w:rPr>
      <w:vertAlign w:val="superscript"/>
    </w:rPr>
  </w:style>
  <w:style w:type="character" w:styleId="Rimandonotaapidipagina">
    <w:name w:val="footnote reference"/>
    <w:semiHidden/>
    <w:rsid w:val="009F665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F665D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9F665D"/>
    <w:rPr>
      <w:lang w:eastAsia="ar-SA"/>
    </w:rPr>
  </w:style>
  <w:style w:type="paragraph" w:customStyle="1" w:styleId="Testodelblocco1">
    <w:name w:val="Testo del blocco1"/>
    <w:basedOn w:val="Normale"/>
    <w:rsid w:val="009F665D"/>
    <w:pPr>
      <w:ind w:left="360" w:right="283"/>
      <w:jc w:val="both"/>
    </w:pPr>
    <w:rPr>
      <w:rFonts w:ascii="Tahoma" w:hAnsi="Tahoma" w:cs="Tahoma"/>
    </w:rPr>
  </w:style>
  <w:style w:type="paragraph" w:styleId="NormaleWeb">
    <w:name w:val="Normal (Web)"/>
    <w:basedOn w:val="Normale"/>
    <w:uiPriority w:val="99"/>
    <w:semiHidden/>
    <w:unhideWhenUsed/>
    <w:rsid w:val="00AA6FC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F32E03"/>
  </w:style>
  <w:style w:type="character" w:customStyle="1" w:styleId="apple-converted-space">
    <w:name w:val="apple-converted-space"/>
    <w:basedOn w:val="Carpredefinitoparagrafo"/>
    <w:rsid w:val="00150392"/>
  </w:style>
  <w:style w:type="paragraph" w:styleId="Corpotesto">
    <w:name w:val="Body Text"/>
    <w:basedOn w:val="Normale"/>
    <w:link w:val="CorpotestoCarattere"/>
    <w:uiPriority w:val="99"/>
    <w:unhideWhenUsed/>
    <w:rsid w:val="007B61A8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7B61A8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6B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246BB"/>
    <w:rPr>
      <w:rFonts w:ascii="Tahoma" w:hAnsi="Tahoma" w:cs="Tahoma"/>
      <w:sz w:val="16"/>
      <w:szCs w:val="16"/>
      <w:lang w:eastAsia="ar-SA"/>
    </w:rPr>
  </w:style>
  <w:style w:type="character" w:styleId="Collegamentovisitato">
    <w:name w:val="FollowedHyperlink"/>
    <w:uiPriority w:val="99"/>
    <w:semiHidden/>
    <w:unhideWhenUsed/>
    <w:rsid w:val="00473F39"/>
    <w:rPr>
      <w:color w:val="800080"/>
      <w:u w:val="single"/>
    </w:rPr>
  </w:style>
  <w:style w:type="character" w:styleId="Enfasigrassetto">
    <w:name w:val="Strong"/>
    <w:uiPriority w:val="22"/>
    <w:qFormat/>
    <w:rsid w:val="009A4287"/>
    <w:rPr>
      <w:b/>
      <w:bCs/>
    </w:rPr>
  </w:style>
  <w:style w:type="paragraph" w:styleId="Paragrafoelenco">
    <w:name w:val="List Paragraph"/>
    <w:basedOn w:val="Normale"/>
    <w:uiPriority w:val="34"/>
    <w:qFormat/>
    <w:rsid w:val="009A42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rsid w:val="009A42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A4287"/>
    <w:rPr>
      <w:rFonts w:ascii="Calibri" w:eastAsia="Calibri" w:hAnsi="Calibri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A4287"/>
    <w:pPr>
      <w:suppressAutoHyphens w:val="0"/>
    </w:pPr>
    <w:rPr>
      <w:rFonts w:ascii="Calibri" w:eastAsia="Calibri" w:hAnsi="Calibri"/>
      <w:lang w:eastAsia="en-US"/>
    </w:rPr>
  </w:style>
  <w:style w:type="character" w:customStyle="1" w:styleId="TestonotadichiusuraCarattere1">
    <w:name w:val="Testo nota di chiusura Carattere1"/>
    <w:uiPriority w:val="99"/>
    <w:semiHidden/>
    <w:rsid w:val="009A4287"/>
    <w:rPr>
      <w:lang w:eastAsia="ar-SA"/>
    </w:rPr>
  </w:style>
  <w:style w:type="character" w:customStyle="1" w:styleId="Corpodeltesto6">
    <w:name w:val="Corpo del testo (6)_"/>
    <w:link w:val="Corpodeltesto60"/>
    <w:uiPriority w:val="99"/>
    <w:rsid w:val="009A4287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9A4287"/>
    <w:pPr>
      <w:shd w:val="clear" w:color="auto" w:fill="FFFFFF"/>
      <w:suppressAutoHyphens w:val="0"/>
      <w:spacing w:line="240" w:lineRule="atLeast"/>
    </w:pPr>
    <w:rPr>
      <w:rFonts w:ascii="Verdana" w:hAnsi="Verdana"/>
      <w:b/>
      <w:bCs/>
      <w:i/>
      <w:iCs/>
      <w:sz w:val="17"/>
      <w:szCs w:val="17"/>
      <w:lang w:val="x-none" w:eastAsia="x-none"/>
    </w:rPr>
  </w:style>
  <w:style w:type="character" w:customStyle="1" w:styleId="Corpodeltesto">
    <w:name w:val="Corpo del testo_"/>
    <w:link w:val="Corpodeltesto1"/>
    <w:uiPriority w:val="99"/>
    <w:rsid w:val="009A4287"/>
    <w:rPr>
      <w:rFonts w:ascii="Verdana" w:hAnsi="Verdana" w:cs="Verdana"/>
      <w:sz w:val="14"/>
      <w:szCs w:val="14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9A4287"/>
    <w:pPr>
      <w:shd w:val="clear" w:color="auto" w:fill="FFFFFF"/>
      <w:suppressAutoHyphens w:val="0"/>
      <w:spacing w:line="240" w:lineRule="atLeast"/>
    </w:pPr>
    <w:rPr>
      <w:rFonts w:ascii="Verdana" w:hAnsi="Verdana"/>
      <w:sz w:val="14"/>
      <w:szCs w:val="14"/>
      <w:lang w:val="x-none" w:eastAsia="x-none"/>
    </w:rPr>
  </w:style>
  <w:style w:type="character" w:customStyle="1" w:styleId="Corpodeltesto10">
    <w:name w:val="Corpo del testo (10)_"/>
    <w:link w:val="Corpodeltesto100"/>
    <w:uiPriority w:val="99"/>
    <w:rsid w:val="009A4287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uiPriority w:val="99"/>
    <w:rsid w:val="009A4287"/>
    <w:pPr>
      <w:shd w:val="clear" w:color="auto" w:fill="FFFFFF"/>
      <w:suppressAutoHyphens w:val="0"/>
      <w:spacing w:line="240" w:lineRule="atLeast"/>
    </w:pPr>
    <w:rPr>
      <w:rFonts w:ascii="Verdana" w:hAnsi="Verdana"/>
      <w:sz w:val="15"/>
      <w:szCs w:val="15"/>
      <w:lang w:val="x-none" w:eastAsia="x-none"/>
    </w:rPr>
  </w:style>
  <w:style w:type="character" w:customStyle="1" w:styleId="Titolo3Carattere">
    <w:name w:val="Titolo 3 Carattere"/>
    <w:link w:val="Titolo3"/>
    <w:uiPriority w:val="9"/>
    <w:semiHidden/>
    <w:rsid w:val="000A06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0A06F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Lettere">
    <w:name w:val="Lettere"/>
    <w:basedOn w:val="Normale"/>
    <w:rsid w:val="005B6D7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A8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F665D"/>
    <w:pPr>
      <w:keepNext/>
      <w:numPr>
        <w:numId w:val="1"/>
      </w:numPr>
      <w:tabs>
        <w:tab w:val="left" w:pos="6379"/>
      </w:tabs>
      <w:spacing w:line="360" w:lineRule="auto"/>
      <w:ind w:left="0" w:right="-142" w:firstLine="0"/>
      <w:jc w:val="both"/>
      <w:outlineLvl w:val="0"/>
    </w:pPr>
    <w:rPr>
      <w:rFonts w:ascii="Arial" w:hAnsi="Arial"/>
      <w:b/>
      <w:sz w:val="24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06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06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F665D"/>
    <w:pPr>
      <w:keepNext/>
      <w:numPr>
        <w:ilvl w:val="5"/>
        <w:numId w:val="1"/>
      </w:numPr>
      <w:spacing w:line="480" w:lineRule="auto"/>
      <w:jc w:val="both"/>
      <w:outlineLvl w:val="5"/>
    </w:pPr>
    <w:rPr>
      <w:rFonts w:ascii="Arial" w:hAnsi="Arial"/>
      <w:b/>
      <w:bCs/>
      <w:sz w:val="1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F665D"/>
    <w:rPr>
      <w:rFonts w:ascii="Arial" w:hAnsi="Arial"/>
      <w:b/>
      <w:sz w:val="24"/>
      <w:lang w:eastAsia="ar-SA"/>
    </w:rPr>
  </w:style>
  <w:style w:type="character" w:customStyle="1" w:styleId="Titolo6Carattere">
    <w:name w:val="Titolo 6 Carattere"/>
    <w:link w:val="Titolo6"/>
    <w:rsid w:val="009F665D"/>
    <w:rPr>
      <w:rFonts w:ascii="Arial" w:hAnsi="Arial" w:cs="Arial"/>
      <w:b/>
      <w:bCs/>
      <w:sz w:val="16"/>
      <w:lang w:eastAsia="ar-SA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9A4287"/>
    <w:rPr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B27C1B"/>
    <w:rPr>
      <w:lang w:eastAsia="ar-SA"/>
    </w:rPr>
  </w:style>
  <w:style w:type="paragraph" w:styleId="Rientrocorpodeltesto">
    <w:name w:val="Body Text Indent"/>
    <w:basedOn w:val="Normale"/>
    <w:link w:val="RientrocorpodeltestoCarattere"/>
    <w:rsid w:val="00765A80"/>
    <w:pPr>
      <w:spacing w:line="556" w:lineRule="atLeast"/>
      <w:ind w:left="284" w:hanging="284"/>
      <w:jc w:val="both"/>
    </w:pPr>
    <w:rPr>
      <w:sz w:val="24"/>
      <w:lang w:val="x-none"/>
    </w:rPr>
  </w:style>
  <w:style w:type="character" w:customStyle="1" w:styleId="RientrocorpodeltestoCarattere">
    <w:name w:val="Rientro corpo del testo Carattere"/>
    <w:link w:val="Rientrocorpodeltesto"/>
    <w:rsid w:val="00765A80"/>
    <w:rPr>
      <w:sz w:val="24"/>
      <w:lang w:eastAsia="ar-SA"/>
    </w:rPr>
  </w:style>
  <w:style w:type="character" w:styleId="Collegamentoipertestuale">
    <w:name w:val="Hyperlink"/>
    <w:uiPriority w:val="99"/>
    <w:rsid w:val="00765A80"/>
    <w:rPr>
      <w:color w:val="0000FF"/>
      <w:u w:val="single"/>
    </w:rPr>
  </w:style>
  <w:style w:type="paragraph" w:customStyle="1" w:styleId="Corpodeltesto21">
    <w:name w:val="Corpo del testo 21"/>
    <w:basedOn w:val="Normale"/>
    <w:rsid w:val="00765A80"/>
    <w:pPr>
      <w:spacing w:line="556" w:lineRule="atLeast"/>
      <w:ind w:right="-1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765A80"/>
    <w:pPr>
      <w:spacing w:line="556" w:lineRule="atLeast"/>
      <w:ind w:hanging="142"/>
      <w:jc w:val="center"/>
    </w:pPr>
    <w:rPr>
      <w:b/>
      <w:caps/>
      <w:sz w:val="24"/>
    </w:rPr>
  </w:style>
  <w:style w:type="character" w:customStyle="1" w:styleId="Caratteredellanota">
    <w:name w:val="Carattere della nota"/>
    <w:rsid w:val="009F665D"/>
    <w:rPr>
      <w:vertAlign w:val="superscript"/>
    </w:rPr>
  </w:style>
  <w:style w:type="character" w:styleId="Rimandonotaapidipagina">
    <w:name w:val="footnote reference"/>
    <w:semiHidden/>
    <w:rsid w:val="009F665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F665D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9F665D"/>
    <w:rPr>
      <w:lang w:eastAsia="ar-SA"/>
    </w:rPr>
  </w:style>
  <w:style w:type="paragraph" w:customStyle="1" w:styleId="Testodelblocco1">
    <w:name w:val="Testo del blocco1"/>
    <w:basedOn w:val="Normale"/>
    <w:rsid w:val="009F665D"/>
    <w:pPr>
      <w:ind w:left="360" w:right="283"/>
      <w:jc w:val="both"/>
    </w:pPr>
    <w:rPr>
      <w:rFonts w:ascii="Tahoma" w:hAnsi="Tahoma" w:cs="Tahoma"/>
    </w:rPr>
  </w:style>
  <w:style w:type="paragraph" w:styleId="NormaleWeb">
    <w:name w:val="Normal (Web)"/>
    <w:basedOn w:val="Normale"/>
    <w:uiPriority w:val="99"/>
    <w:semiHidden/>
    <w:unhideWhenUsed/>
    <w:rsid w:val="00AA6FC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F32E03"/>
  </w:style>
  <w:style w:type="character" w:customStyle="1" w:styleId="apple-converted-space">
    <w:name w:val="apple-converted-space"/>
    <w:basedOn w:val="Carpredefinitoparagrafo"/>
    <w:rsid w:val="00150392"/>
  </w:style>
  <w:style w:type="paragraph" w:styleId="Corpotesto">
    <w:name w:val="Body Text"/>
    <w:basedOn w:val="Normale"/>
    <w:link w:val="CorpotestoCarattere"/>
    <w:uiPriority w:val="99"/>
    <w:unhideWhenUsed/>
    <w:rsid w:val="007B61A8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7B61A8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6B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246BB"/>
    <w:rPr>
      <w:rFonts w:ascii="Tahoma" w:hAnsi="Tahoma" w:cs="Tahoma"/>
      <w:sz w:val="16"/>
      <w:szCs w:val="16"/>
      <w:lang w:eastAsia="ar-SA"/>
    </w:rPr>
  </w:style>
  <w:style w:type="character" w:styleId="Collegamentovisitato">
    <w:name w:val="FollowedHyperlink"/>
    <w:uiPriority w:val="99"/>
    <w:semiHidden/>
    <w:unhideWhenUsed/>
    <w:rsid w:val="00473F39"/>
    <w:rPr>
      <w:color w:val="800080"/>
      <w:u w:val="single"/>
    </w:rPr>
  </w:style>
  <w:style w:type="character" w:styleId="Enfasigrassetto">
    <w:name w:val="Strong"/>
    <w:uiPriority w:val="22"/>
    <w:qFormat/>
    <w:rsid w:val="009A4287"/>
    <w:rPr>
      <w:b/>
      <w:bCs/>
    </w:rPr>
  </w:style>
  <w:style w:type="paragraph" w:styleId="Paragrafoelenco">
    <w:name w:val="List Paragraph"/>
    <w:basedOn w:val="Normale"/>
    <w:uiPriority w:val="34"/>
    <w:qFormat/>
    <w:rsid w:val="009A42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rsid w:val="009A42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A4287"/>
    <w:rPr>
      <w:rFonts w:ascii="Calibri" w:eastAsia="Calibri" w:hAnsi="Calibri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A4287"/>
    <w:pPr>
      <w:suppressAutoHyphens w:val="0"/>
    </w:pPr>
    <w:rPr>
      <w:rFonts w:ascii="Calibri" w:eastAsia="Calibri" w:hAnsi="Calibri"/>
      <w:lang w:eastAsia="en-US"/>
    </w:rPr>
  </w:style>
  <w:style w:type="character" w:customStyle="1" w:styleId="TestonotadichiusuraCarattere1">
    <w:name w:val="Testo nota di chiusura Carattere1"/>
    <w:uiPriority w:val="99"/>
    <w:semiHidden/>
    <w:rsid w:val="009A4287"/>
    <w:rPr>
      <w:lang w:eastAsia="ar-SA"/>
    </w:rPr>
  </w:style>
  <w:style w:type="character" w:customStyle="1" w:styleId="Corpodeltesto6">
    <w:name w:val="Corpo del testo (6)_"/>
    <w:link w:val="Corpodeltesto60"/>
    <w:uiPriority w:val="99"/>
    <w:rsid w:val="009A4287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9A4287"/>
    <w:pPr>
      <w:shd w:val="clear" w:color="auto" w:fill="FFFFFF"/>
      <w:suppressAutoHyphens w:val="0"/>
      <w:spacing w:line="240" w:lineRule="atLeast"/>
    </w:pPr>
    <w:rPr>
      <w:rFonts w:ascii="Verdana" w:hAnsi="Verdana"/>
      <w:b/>
      <w:bCs/>
      <w:i/>
      <w:iCs/>
      <w:sz w:val="17"/>
      <w:szCs w:val="17"/>
      <w:lang w:val="x-none" w:eastAsia="x-none"/>
    </w:rPr>
  </w:style>
  <w:style w:type="character" w:customStyle="1" w:styleId="Corpodeltesto">
    <w:name w:val="Corpo del testo_"/>
    <w:link w:val="Corpodeltesto1"/>
    <w:uiPriority w:val="99"/>
    <w:rsid w:val="009A4287"/>
    <w:rPr>
      <w:rFonts w:ascii="Verdana" w:hAnsi="Verdana" w:cs="Verdana"/>
      <w:sz w:val="14"/>
      <w:szCs w:val="14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9A4287"/>
    <w:pPr>
      <w:shd w:val="clear" w:color="auto" w:fill="FFFFFF"/>
      <w:suppressAutoHyphens w:val="0"/>
      <w:spacing w:line="240" w:lineRule="atLeast"/>
    </w:pPr>
    <w:rPr>
      <w:rFonts w:ascii="Verdana" w:hAnsi="Verdana"/>
      <w:sz w:val="14"/>
      <w:szCs w:val="14"/>
      <w:lang w:val="x-none" w:eastAsia="x-none"/>
    </w:rPr>
  </w:style>
  <w:style w:type="character" w:customStyle="1" w:styleId="Corpodeltesto10">
    <w:name w:val="Corpo del testo (10)_"/>
    <w:link w:val="Corpodeltesto100"/>
    <w:uiPriority w:val="99"/>
    <w:rsid w:val="009A4287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uiPriority w:val="99"/>
    <w:rsid w:val="009A4287"/>
    <w:pPr>
      <w:shd w:val="clear" w:color="auto" w:fill="FFFFFF"/>
      <w:suppressAutoHyphens w:val="0"/>
      <w:spacing w:line="240" w:lineRule="atLeast"/>
    </w:pPr>
    <w:rPr>
      <w:rFonts w:ascii="Verdana" w:hAnsi="Verdana"/>
      <w:sz w:val="15"/>
      <w:szCs w:val="15"/>
      <w:lang w:val="x-none" w:eastAsia="x-none"/>
    </w:rPr>
  </w:style>
  <w:style w:type="character" w:customStyle="1" w:styleId="Titolo3Carattere">
    <w:name w:val="Titolo 3 Carattere"/>
    <w:link w:val="Titolo3"/>
    <w:uiPriority w:val="9"/>
    <w:semiHidden/>
    <w:rsid w:val="000A06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0A06F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Lettere">
    <w:name w:val="Lettere"/>
    <w:basedOn w:val="Normale"/>
    <w:rsid w:val="005B6D7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287D-4D26-4A8F-A85D-A29A8B75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Bozzolan</dc:creator>
  <cp:lastModifiedBy>Alessandra</cp:lastModifiedBy>
  <cp:revision>38</cp:revision>
  <cp:lastPrinted>2017-01-23T14:39:00Z</cp:lastPrinted>
  <dcterms:created xsi:type="dcterms:W3CDTF">2017-01-16T10:32:00Z</dcterms:created>
  <dcterms:modified xsi:type="dcterms:W3CDTF">2017-03-15T09:39:00Z</dcterms:modified>
</cp:coreProperties>
</file>